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0F7" w:rsidRPr="0022640C" w:rsidRDefault="00B000F7" w:rsidP="00B000F7">
      <w:pPr>
        <w:tabs>
          <w:tab w:val="left" w:pos="-120"/>
          <w:tab w:val="left" w:pos="0"/>
        </w:tabs>
        <w:rPr>
          <w:color w:val="7030A0"/>
          <w:sz w:val="18"/>
          <w:szCs w:val="18"/>
        </w:rPr>
      </w:pPr>
    </w:p>
    <w:p w:rsidR="00B000F7" w:rsidRPr="0022640C" w:rsidRDefault="00B000F7" w:rsidP="00B000F7">
      <w:pPr>
        <w:tabs>
          <w:tab w:val="left" w:pos="-120"/>
          <w:tab w:val="left" w:pos="0"/>
        </w:tabs>
        <w:rPr>
          <w:color w:val="7030A0"/>
          <w:sz w:val="18"/>
          <w:szCs w:val="18"/>
        </w:rPr>
      </w:pPr>
    </w:p>
    <w:p w:rsidR="002B0497" w:rsidRPr="0022640C" w:rsidRDefault="002B0497" w:rsidP="00B000F7">
      <w:pPr>
        <w:ind w:left="-426"/>
        <w:jc w:val="center"/>
        <w:rPr>
          <w:color w:val="7030A0"/>
          <w:sz w:val="20"/>
          <w:szCs w:val="20"/>
        </w:rPr>
      </w:pPr>
    </w:p>
    <w:p w:rsidR="00C0041A" w:rsidRDefault="005C4031" w:rsidP="004A1E68">
      <w:pPr>
        <w:jc w:val="center"/>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lang w:eastAsia="ru-RU"/>
        </w:rPr>
        <w:drawing>
          <wp:inline distT="0" distB="0" distL="0" distR="0">
            <wp:extent cx="6385560" cy="8263666"/>
            <wp:effectExtent l="19050" t="0" r="0" b="0"/>
            <wp:docPr id="1" name="Рисунок 1" descr="G:\HP\HP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P\HP0003.jpg"/>
                    <pic:cNvPicPr>
                      <a:picLocks noChangeAspect="1" noChangeArrowheads="1"/>
                    </pic:cNvPicPr>
                  </pic:nvPicPr>
                  <pic:blipFill>
                    <a:blip r:embed="rId8"/>
                    <a:srcRect/>
                    <a:stretch>
                      <a:fillRect/>
                    </a:stretch>
                  </pic:blipFill>
                  <pic:spPr bwMode="auto">
                    <a:xfrm>
                      <a:off x="0" y="0"/>
                      <a:ext cx="6385560" cy="8263666"/>
                    </a:xfrm>
                    <a:prstGeom prst="rect">
                      <a:avLst/>
                    </a:prstGeom>
                    <a:noFill/>
                    <a:ln w="9525">
                      <a:noFill/>
                      <a:miter lim="800000"/>
                      <a:headEnd/>
                      <a:tailEnd/>
                    </a:ln>
                  </pic:spPr>
                </pic:pic>
              </a:graphicData>
            </a:graphic>
          </wp:inline>
        </w:drawing>
      </w:r>
    </w:p>
    <w:p w:rsidR="005C4031" w:rsidRDefault="005C4031" w:rsidP="004A1E68">
      <w:pPr>
        <w:jc w:val="center"/>
        <w:rPr>
          <w:rFonts w:ascii="Times New Roman" w:hAnsi="Times New Roman" w:cs="Times New Roman"/>
          <w:b/>
          <w:color w:val="000000" w:themeColor="text1"/>
          <w:sz w:val="28"/>
          <w:szCs w:val="28"/>
        </w:rPr>
      </w:pPr>
    </w:p>
    <w:p w:rsidR="00C54F07" w:rsidRPr="00912127" w:rsidRDefault="004353C0" w:rsidP="004A1E68">
      <w:pPr>
        <w:jc w:val="center"/>
        <w:rPr>
          <w:rFonts w:ascii="Times New Roman" w:hAnsi="Times New Roman" w:cs="Times New Roman"/>
          <w:b/>
          <w:color w:val="7030A0"/>
          <w:sz w:val="28"/>
          <w:szCs w:val="28"/>
        </w:rPr>
      </w:pPr>
      <w:r w:rsidRPr="006A548E">
        <w:rPr>
          <w:rFonts w:ascii="Times New Roman" w:hAnsi="Times New Roman" w:cs="Times New Roman"/>
          <w:b/>
          <w:color w:val="000000" w:themeColor="text1"/>
          <w:sz w:val="28"/>
          <w:szCs w:val="28"/>
        </w:rPr>
        <w:lastRenderedPageBreak/>
        <w:t>1.Общие положения</w:t>
      </w:r>
    </w:p>
    <w:p w:rsidR="00A51D9A" w:rsidRDefault="00E77F83" w:rsidP="00A51D9A">
      <w:pPr>
        <w:ind w:left="-426"/>
        <w:jc w:val="both"/>
        <w:rPr>
          <w:rFonts w:ascii="Times New Roman" w:hAnsi="Times New Roman" w:cs="Times New Roman"/>
          <w:sz w:val="24"/>
          <w:szCs w:val="24"/>
        </w:rPr>
      </w:pPr>
      <w:r w:rsidRPr="00E77F83">
        <w:rPr>
          <w:rFonts w:ascii="Times New Roman" w:hAnsi="Times New Roman" w:cs="Times New Roman"/>
          <w:sz w:val="24"/>
          <w:szCs w:val="24"/>
        </w:rPr>
        <w:t xml:space="preserve">   1.1. </w:t>
      </w:r>
      <w:proofErr w:type="gramStart"/>
      <w:r w:rsidRPr="00E77F83">
        <w:rPr>
          <w:rFonts w:ascii="Times New Roman" w:hAnsi="Times New Roman" w:cs="Times New Roman"/>
          <w:sz w:val="24"/>
          <w:szCs w:val="24"/>
        </w:rPr>
        <w:t xml:space="preserve">Настоящий устав регулирует деятельность муниципального </w:t>
      </w:r>
      <w:r w:rsidR="00C742BD">
        <w:rPr>
          <w:rFonts w:ascii="Times New Roman" w:hAnsi="Times New Roman" w:cs="Times New Roman"/>
          <w:sz w:val="24"/>
          <w:szCs w:val="24"/>
        </w:rPr>
        <w:t xml:space="preserve">бюджетного </w:t>
      </w:r>
      <w:r w:rsidRPr="00E77F83">
        <w:rPr>
          <w:rFonts w:ascii="Times New Roman" w:hAnsi="Times New Roman" w:cs="Times New Roman"/>
          <w:sz w:val="24"/>
          <w:szCs w:val="24"/>
        </w:rPr>
        <w:t>общеобразовательного учреждения «</w:t>
      </w:r>
      <w:proofErr w:type="spellStart"/>
      <w:r w:rsidRPr="006A548E">
        <w:rPr>
          <w:rFonts w:ascii="Times New Roman" w:hAnsi="Times New Roman" w:cs="Times New Roman"/>
          <w:color w:val="000000" w:themeColor="text1"/>
          <w:sz w:val="24"/>
          <w:szCs w:val="24"/>
        </w:rPr>
        <w:t>Мугинская</w:t>
      </w:r>
      <w:proofErr w:type="spellEnd"/>
      <w:r w:rsidRPr="006A548E">
        <w:rPr>
          <w:rFonts w:ascii="Times New Roman" w:hAnsi="Times New Roman" w:cs="Times New Roman"/>
          <w:color w:val="000000" w:themeColor="text1"/>
          <w:sz w:val="24"/>
          <w:szCs w:val="24"/>
        </w:rPr>
        <w:t xml:space="preserve"> гимназия имени С.К.Курбанова</w:t>
      </w:r>
      <w:r w:rsidRPr="00E77F83">
        <w:rPr>
          <w:rFonts w:ascii="Times New Roman" w:hAnsi="Times New Roman" w:cs="Times New Roman"/>
          <w:sz w:val="24"/>
          <w:szCs w:val="24"/>
        </w:rPr>
        <w:t>» МО «</w:t>
      </w:r>
      <w:proofErr w:type="spellStart"/>
      <w:r w:rsidRPr="00E77F83">
        <w:rPr>
          <w:rFonts w:ascii="Times New Roman" w:hAnsi="Times New Roman" w:cs="Times New Roman"/>
          <w:sz w:val="24"/>
          <w:szCs w:val="24"/>
        </w:rPr>
        <w:t>Акушинский</w:t>
      </w:r>
      <w:proofErr w:type="spellEnd"/>
      <w:r w:rsidR="00C408C4">
        <w:rPr>
          <w:rFonts w:ascii="Times New Roman" w:hAnsi="Times New Roman" w:cs="Times New Roman"/>
          <w:sz w:val="24"/>
          <w:szCs w:val="24"/>
        </w:rPr>
        <w:t xml:space="preserve"> </w:t>
      </w:r>
      <w:r w:rsidRPr="00E77F83">
        <w:rPr>
          <w:rFonts w:ascii="Times New Roman" w:hAnsi="Times New Roman" w:cs="Times New Roman"/>
          <w:sz w:val="24"/>
          <w:szCs w:val="24"/>
        </w:rPr>
        <w:t>район» Республики Дагестан, далее именуемого – «</w:t>
      </w:r>
      <w:r w:rsidR="009017A2">
        <w:rPr>
          <w:rFonts w:ascii="Times New Roman" w:hAnsi="Times New Roman" w:cs="Times New Roman"/>
          <w:sz w:val="24"/>
          <w:szCs w:val="24"/>
        </w:rPr>
        <w:t>Учреждение</w:t>
      </w:r>
      <w:r w:rsidRPr="00E77F83">
        <w:rPr>
          <w:rFonts w:ascii="Times New Roman" w:hAnsi="Times New Roman" w:cs="Times New Roman"/>
          <w:sz w:val="24"/>
          <w:szCs w:val="24"/>
        </w:rPr>
        <w:t>», созданного на основании постановления МО «</w:t>
      </w:r>
      <w:proofErr w:type="spellStart"/>
      <w:r w:rsidRPr="00E77F83">
        <w:rPr>
          <w:rFonts w:ascii="Times New Roman" w:hAnsi="Times New Roman" w:cs="Times New Roman"/>
          <w:sz w:val="24"/>
          <w:szCs w:val="24"/>
        </w:rPr>
        <w:t>Акушинский</w:t>
      </w:r>
      <w:proofErr w:type="spellEnd"/>
      <w:r w:rsidRPr="00E77F83">
        <w:rPr>
          <w:rFonts w:ascii="Times New Roman" w:hAnsi="Times New Roman" w:cs="Times New Roman"/>
          <w:sz w:val="24"/>
          <w:szCs w:val="24"/>
        </w:rPr>
        <w:t xml:space="preserve"> район»</w:t>
      </w:r>
      <w:r w:rsidR="002C025C">
        <w:rPr>
          <w:rFonts w:ascii="Times New Roman" w:hAnsi="Times New Roman" w:cs="Times New Roman"/>
          <w:sz w:val="24"/>
          <w:szCs w:val="24"/>
        </w:rPr>
        <w:t xml:space="preserve"> № 138</w:t>
      </w:r>
      <w:r w:rsidRPr="00E77F83">
        <w:rPr>
          <w:rFonts w:ascii="Times New Roman" w:hAnsi="Times New Roman" w:cs="Times New Roman"/>
          <w:sz w:val="24"/>
          <w:szCs w:val="24"/>
        </w:rPr>
        <w:t xml:space="preserve"> от </w:t>
      </w:r>
      <w:r w:rsidR="002C025C">
        <w:rPr>
          <w:rFonts w:ascii="Times New Roman" w:hAnsi="Times New Roman" w:cs="Times New Roman"/>
          <w:sz w:val="24"/>
          <w:szCs w:val="24"/>
        </w:rPr>
        <w:t xml:space="preserve">21 июля 2020 </w:t>
      </w:r>
      <w:r w:rsidRPr="00E77F83">
        <w:rPr>
          <w:rFonts w:ascii="Times New Roman" w:hAnsi="Times New Roman" w:cs="Times New Roman"/>
          <w:sz w:val="24"/>
          <w:szCs w:val="24"/>
        </w:rPr>
        <w:t xml:space="preserve">года   в целях реализации прав граждан на образование, гарантии общедоступности и бесплатного начального общего, основного общего, среднего </w:t>
      </w:r>
      <w:r>
        <w:rPr>
          <w:rFonts w:ascii="Times New Roman" w:hAnsi="Times New Roman" w:cs="Times New Roman"/>
          <w:sz w:val="24"/>
          <w:szCs w:val="24"/>
        </w:rPr>
        <w:t>общего</w:t>
      </w:r>
      <w:r w:rsidRPr="00E77F83">
        <w:rPr>
          <w:rFonts w:ascii="Times New Roman" w:hAnsi="Times New Roman" w:cs="Times New Roman"/>
          <w:sz w:val="24"/>
          <w:szCs w:val="24"/>
        </w:rPr>
        <w:t xml:space="preserve">  образования.</w:t>
      </w:r>
      <w:proofErr w:type="gramEnd"/>
    </w:p>
    <w:p w:rsidR="00A51D9A" w:rsidRPr="00A51D9A" w:rsidRDefault="00A51D9A" w:rsidP="00A51D9A">
      <w:pPr>
        <w:ind w:left="-426"/>
        <w:jc w:val="both"/>
        <w:rPr>
          <w:rFonts w:ascii="Times New Roman" w:hAnsi="Times New Roman" w:cs="Times New Roman"/>
          <w:sz w:val="24"/>
          <w:szCs w:val="24"/>
        </w:rPr>
      </w:pPr>
      <w:r w:rsidRPr="00A51D9A">
        <w:rPr>
          <w:rFonts w:ascii="Times New Roman" w:hAnsi="Times New Roman" w:cs="Times New Roman"/>
          <w:sz w:val="24"/>
          <w:szCs w:val="24"/>
        </w:rPr>
        <w:t xml:space="preserve">1.2. Муниципальное бюджетное общеобразовательное учреждение </w:t>
      </w:r>
      <w:r w:rsidRPr="00E77F83">
        <w:rPr>
          <w:rFonts w:ascii="Times New Roman" w:hAnsi="Times New Roman" w:cs="Times New Roman"/>
          <w:sz w:val="24"/>
          <w:szCs w:val="24"/>
        </w:rPr>
        <w:t>«</w:t>
      </w:r>
      <w:proofErr w:type="spellStart"/>
      <w:r w:rsidRPr="006A548E">
        <w:rPr>
          <w:rFonts w:ascii="Times New Roman" w:hAnsi="Times New Roman" w:cs="Times New Roman"/>
          <w:color w:val="000000" w:themeColor="text1"/>
          <w:sz w:val="24"/>
          <w:szCs w:val="24"/>
        </w:rPr>
        <w:t>Мугинская</w:t>
      </w:r>
      <w:proofErr w:type="spellEnd"/>
      <w:r w:rsidRPr="006A548E">
        <w:rPr>
          <w:rFonts w:ascii="Times New Roman" w:hAnsi="Times New Roman" w:cs="Times New Roman"/>
          <w:color w:val="000000" w:themeColor="text1"/>
          <w:sz w:val="24"/>
          <w:szCs w:val="24"/>
        </w:rPr>
        <w:t xml:space="preserve"> гимназия имени С.К.Курбанова</w:t>
      </w:r>
      <w:r w:rsidRPr="00E77F83">
        <w:rPr>
          <w:rFonts w:ascii="Times New Roman" w:hAnsi="Times New Roman" w:cs="Times New Roman"/>
          <w:sz w:val="24"/>
          <w:szCs w:val="24"/>
        </w:rPr>
        <w:t xml:space="preserve">» </w:t>
      </w:r>
      <w:r w:rsidRPr="00A51D9A">
        <w:rPr>
          <w:rFonts w:ascii="Times New Roman" w:hAnsi="Times New Roman" w:cs="Times New Roman"/>
          <w:sz w:val="24"/>
          <w:szCs w:val="24"/>
        </w:rPr>
        <w:t xml:space="preserve">является правопреемником муниципального казенного общеобразовательного учреждения </w:t>
      </w:r>
      <w:r w:rsidRPr="00E77F83">
        <w:rPr>
          <w:rFonts w:ascii="Times New Roman" w:hAnsi="Times New Roman" w:cs="Times New Roman"/>
          <w:sz w:val="24"/>
          <w:szCs w:val="24"/>
        </w:rPr>
        <w:t>«</w:t>
      </w:r>
      <w:proofErr w:type="spellStart"/>
      <w:r w:rsidRPr="006A548E">
        <w:rPr>
          <w:rFonts w:ascii="Times New Roman" w:hAnsi="Times New Roman" w:cs="Times New Roman"/>
          <w:color w:val="000000" w:themeColor="text1"/>
          <w:sz w:val="24"/>
          <w:szCs w:val="24"/>
        </w:rPr>
        <w:t>Мугинская</w:t>
      </w:r>
      <w:proofErr w:type="spellEnd"/>
      <w:r w:rsidRPr="006A548E">
        <w:rPr>
          <w:rFonts w:ascii="Times New Roman" w:hAnsi="Times New Roman" w:cs="Times New Roman"/>
          <w:color w:val="000000" w:themeColor="text1"/>
          <w:sz w:val="24"/>
          <w:szCs w:val="24"/>
        </w:rPr>
        <w:t xml:space="preserve"> гимназия имени С.К.Курбанова</w:t>
      </w:r>
      <w:r w:rsidRPr="00E77F83">
        <w:rPr>
          <w:rFonts w:ascii="Times New Roman" w:hAnsi="Times New Roman" w:cs="Times New Roman"/>
          <w:sz w:val="24"/>
          <w:szCs w:val="24"/>
        </w:rPr>
        <w:t xml:space="preserve">» </w:t>
      </w:r>
      <w:r w:rsidRPr="00A51D9A">
        <w:rPr>
          <w:rFonts w:ascii="Times New Roman" w:hAnsi="Times New Roman" w:cs="Times New Roman"/>
          <w:sz w:val="24"/>
          <w:szCs w:val="24"/>
        </w:rPr>
        <w:t xml:space="preserve">зарегистрировано в Едином государственном реестре юридических лиц, регистрационный номер </w:t>
      </w:r>
      <w:r w:rsidR="00F73C3C">
        <w:rPr>
          <w:rFonts w:ascii="Times New Roman" w:hAnsi="Times New Roman" w:cs="Times New Roman"/>
          <w:sz w:val="24"/>
          <w:szCs w:val="24"/>
          <w:u w:val="single"/>
        </w:rPr>
        <w:t>1040501263208.</w:t>
      </w:r>
    </w:p>
    <w:p w:rsidR="000846E4" w:rsidRPr="006A548E" w:rsidRDefault="00E02442" w:rsidP="00C54F07">
      <w:p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 </w:t>
      </w:r>
      <w:r w:rsidR="000846E4" w:rsidRPr="006A548E">
        <w:rPr>
          <w:rFonts w:ascii="Times New Roman" w:hAnsi="Times New Roman" w:cs="Times New Roman"/>
          <w:color w:val="000000" w:themeColor="text1"/>
          <w:sz w:val="24"/>
          <w:szCs w:val="24"/>
        </w:rPr>
        <w:t xml:space="preserve">Полное наименование: </w:t>
      </w:r>
      <w:r w:rsidR="00A93079" w:rsidRPr="006A548E">
        <w:rPr>
          <w:rFonts w:ascii="Times New Roman" w:hAnsi="Times New Roman" w:cs="Times New Roman"/>
          <w:color w:val="000000" w:themeColor="text1"/>
          <w:sz w:val="24"/>
          <w:szCs w:val="24"/>
        </w:rPr>
        <w:t xml:space="preserve">муниципальное </w:t>
      </w:r>
      <w:r>
        <w:rPr>
          <w:rFonts w:ascii="Times New Roman" w:hAnsi="Times New Roman" w:cs="Times New Roman"/>
          <w:color w:val="000000" w:themeColor="text1"/>
          <w:sz w:val="24"/>
          <w:szCs w:val="24"/>
        </w:rPr>
        <w:t>бюджетное</w:t>
      </w:r>
      <w:r w:rsidR="00CA68E2" w:rsidRPr="006A548E">
        <w:rPr>
          <w:rFonts w:ascii="Times New Roman" w:hAnsi="Times New Roman" w:cs="Times New Roman"/>
          <w:color w:val="000000" w:themeColor="text1"/>
          <w:sz w:val="24"/>
          <w:szCs w:val="24"/>
        </w:rPr>
        <w:t xml:space="preserve"> общеобразовательное учреждение «</w:t>
      </w:r>
      <w:proofErr w:type="spellStart"/>
      <w:r w:rsidR="00CA68E2" w:rsidRPr="006A548E">
        <w:rPr>
          <w:rFonts w:ascii="Times New Roman" w:hAnsi="Times New Roman" w:cs="Times New Roman"/>
          <w:color w:val="000000" w:themeColor="text1"/>
          <w:sz w:val="24"/>
          <w:szCs w:val="24"/>
        </w:rPr>
        <w:t>Мугинская</w:t>
      </w:r>
      <w:proofErr w:type="spellEnd"/>
      <w:r w:rsidR="00CA68E2" w:rsidRPr="006A548E">
        <w:rPr>
          <w:rFonts w:ascii="Times New Roman" w:hAnsi="Times New Roman" w:cs="Times New Roman"/>
          <w:color w:val="000000" w:themeColor="text1"/>
          <w:sz w:val="24"/>
          <w:szCs w:val="24"/>
        </w:rPr>
        <w:t xml:space="preserve"> гимназия имени С.К.Курбанова».</w:t>
      </w:r>
    </w:p>
    <w:p w:rsidR="00CA68E2" w:rsidRPr="006A548E" w:rsidRDefault="00E02442" w:rsidP="00C54F07">
      <w:p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Краткое наименование: МБ</w:t>
      </w:r>
      <w:r w:rsidR="00CA68E2" w:rsidRPr="006A548E">
        <w:rPr>
          <w:rFonts w:ascii="Times New Roman" w:hAnsi="Times New Roman" w:cs="Times New Roman"/>
          <w:color w:val="000000" w:themeColor="text1"/>
          <w:sz w:val="24"/>
          <w:szCs w:val="24"/>
        </w:rPr>
        <w:t>ОУ «</w:t>
      </w:r>
      <w:proofErr w:type="spellStart"/>
      <w:r w:rsidR="00CA68E2" w:rsidRPr="006A548E">
        <w:rPr>
          <w:rFonts w:ascii="Times New Roman" w:hAnsi="Times New Roman" w:cs="Times New Roman"/>
          <w:color w:val="000000" w:themeColor="text1"/>
          <w:sz w:val="24"/>
          <w:szCs w:val="24"/>
        </w:rPr>
        <w:t>Мугинская</w:t>
      </w:r>
      <w:proofErr w:type="spellEnd"/>
      <w:r w:rsidR="00CA68E2" w:rsidRPr="006A548E">
        <w:rPr>
          <w:rFonts w:ascii="Times New Roman" w:hAnsi="Times New Roman" w:cs="Times New Roman"/>
          <w:color w:val="000000" w:themeColor="text1"/>
          <w:sz w:val="24"/>
          <w:szCs w:val="24"/>
        </w:rPr>
        <w:t xml:space="preserve"> гимназия»</w:t>
      </w:r>
    </w:p>
    <w:p w:rsidR="00E95406" w:rsidRDefault="00CA68E2" w:rsidP="00C54F07">
      <w:pPr>
        <w:ind w:left="-426"/>
        <w:jc w:val="both"/>
        <w:rPr>
          <w:rFonts w:ascii="Times New Roman" w:hAnsi="Times New Roman" w:cs="Times New Roman"/>
          <w:color w:val="000000" w:themeColor="text1"/>
          <w:sz w:val="24"/>
          <w:szCs w:val="24"/>
        </w:rPr>
      </w:pPr>
      <w:r w:rsidRPr="006A548E">
        <w:rPr>
          <w:rFonts w:ascii="Times New Roman" w:hAnsi="Times New Roman" w:cs="Times New Roman"/>
          <w:color w:val="000000" w:themeColor="text1"/>
          <w:sz w:val="24"/>
          <w:szCs w:val="24"/>
        </w:rPr>
        <w:t xml:space="preserve">1.2. </w:t>
      </w:r>
      <w:r w:rsidR="00B45F25" w:rsidRPr="006A548E">
        <w:rPr>
          <w:rFonts w:ascii="Times New Roman" w:hAnsi="Times New Roman" w:cs="Times New Roman"/>
          <w:color w:val="000000" w:themeColor="text1"/>
          <w:sz w:val="24"/>
          <w:szCs w:val="24"/>
        </w:rPr>
        <w:t xml:space="preserve"> Учредителем </w:t>
      </w:r>
      <w:r w:rsidR="009017A2">
        <w:rPr>
          <w:rFonts w:ascii="Times New Roman" w:hAnsi="Times New Roman" w:cs="Times New Roman"/>
          <w:sz w:val="24"/>
          <w:szCs w:val="24"/>
        </w:rPr>
        <w:t>Учреждения</w:t>
      </w:r>
      <w:r w:rsidR="00B45F25" w:rsidRPr="006A548E">
        <w:rPr>
          <w:rFonts w:ascii="Times New Roman" w:hAnsi="Times New Roman" w:cs="Times New Roman"/>
          <w:color w:val="000000" w:themeColor="text1"/>
          <w:sz w:val="24"/>
          <w:szCs w:val="24"/>
        </w:rPr>
        <w:t xml:space="preserve"> являе</w:t>
      </w:r>
      <w:r w:rsidR="00770866" w:rsidRPr="006A548E">
        <w:rPr>
          <w:rFonts w:ascii="Times New Roman" w:hAnsi="Times New Roman" w:cs="Times New Roman"/>
          <w:color w:val="000000" w:themeColor="text1"/>
          <w:sz w:val="24"/>
          <w:szCs w:val="24"/>
        </w:rPr>
        <w:t>тся администрация МО «</w:t>
      </w:r>
      <w:proofErr w:type="spellStart"/>
      <w:r w:rsidR="00770866" w:rsidRPr="006A548E">
        <w:rPr>
          <w:rFonts w:ascii="Times New Roman" w:hAnsi="Times New Roman" w:cs="Times New Roman"/>
          <w:color w:val="000000" w:themeColor="text1"/>
          <w:sz w:val="24"/>
          <w:szCs w:val="24"/>
        </w:rPr>
        <w:t>Акушинский</w:t>
      </w:r>
      <w:proofErr w:type="spellEnd"/>
      <w:r w:rsidR="00770866" w:rsidRPr="006A548E">
        <w:rPr>
          <w:rFonts w:ascii="Times New Roman" w:hAnsi="Times New Roman" w:cs="Times New Roman"/>
          <w:color w:val="000000" w:themeColor="text1"/>
          <w:sz w:val="24"/>
          <w:szCs w:val="24"/>
        </w:rPr>
        <w:t xml:space="preserve"> район» </w:t>
      </w:r>
      <w:r w:rsidR="00B45F25" w:rsidRPr="006A548E">
        <w:rPr>
          <w:rFonts w:ascii="Times New Roman" w:hAnsi="Times New Roman" w:cs="Times New Roman"/>
          <w:color w:val="000000" w:themeColor="text1"/>
          <w:sz w:val="24"/>
          <w:szCs w:val="24"/>
        </w:rPr>
        <w:t>(далее – Учредитель</w:t>
      </w:r>
      <w:r w:rsidR="00770866" w:rsidRPr="006A548E">
        <w:rPr>
          <w:rFonts w:ascii="Times New Roman" w:hAnsi="Times New Roman" w:cs="Times New Roman"/>
          <w:color w:val="000000" w:themeColor="text1"/>
          <w:sz w:val="24"/>
          <w:szCs w:val="24"/>
        </w:rPr>
        <w:t>).</w:t>
      </w:r>
    </w:p>
    <w:p w:rsidR="00E02442" w:rsidRDefault="00E02442" w:rsidP="00C54F07">
      <w:p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A548E">
        <w:rPr>
          <w:rFonts w:ascii="Times New Roman" w:hAnsi="Times New Roman" w:cs="Times New Roman"/>
          <w:color w:val="000000" w:themeColor="text1"/>
          <w:sz w:val="24"/>
          <w:szCs w:val="24"/>
        </w:rPr>
        <w:t xml:space="preserve">Органом администрации, осуществляющим полномочия учредителя по вопросам координации деятельности учреждения, которому подведомственно учреждение, является </w:t>
      </w:r>
      <w:r>
        <w:rPr>
          <w:rFonts w:ascii="Times New Roman" w:hAnsi="Times New Roman" w:cs="Times New Roman"/>
          <w:color w:val="000000" w:themeColor="text1"/>
          <w:sz w:val="24"/>
          <w:szCs w:val="24"/>
        </w:rPr>
        <w:t xml:space="preserve">Управление </w:t>
      </w:r>
      <w:r w:rsidRPr="006A548E">
        <w:rPr>
          <w:rFonts w:ascii="Times New Roman" w:hAnsi="Times New Roman" w:cs="Times New Roman"/>
          <w:color w:val="000000" w:themeColor="text1"/>
          <w:sz w:val="24"/>
          <w:szCs w:val="24"/>
        </w:rPr>
        <w:t xml:space="preserve"> образования</w:t>
      </w:r>
      <w:r>
        <w:rPr>
          <w:rFonts w:ascii="Times New Roman" w:hAnsi="Times New Roman" w:cs="Times New Roman"/>
          <w:color w:val="000000" w:themeColor="text1"/>
          <w:sz w:val="24"/>
          <w:szCs w:val="24"/>
        </w:rPr>
        <w:t xml:space="preserve"> и спорта</w:t>
      </w:r>
      <w:r w:rsidRPr="006A548E">
        <w:rPr>
          <w:rFonts w:ascii="Times New Roman" w:hAnsi="Times New Roman" w:cs="Times New Roman"/>
          <w:color w:val="000000" w:themeColor="text1"/>
          <w:sz w:val="24"/>
          <w:szCs w:val="24"/>
        </w:rPr>
        <w:t xml:space="preserve"> администрации муниципального образования «</w:t>
      </w:r>
      <w:proofErr w:type="spellStart"/>
      <w:r w:rsidRPr="006A548E">
        <w:rPr>
          <w:rFonts w:ascii="Times New Roman" w:hAnsi="Times New Roman" w:cs="Times New Roman"/>
          <w:color w:val="000000" w:themeColor="text1"/>
          <w:sz w:val="24"/>
          <w:szCs w:val="24"/>
        </w:rPr>
        <w:t>Акушинский</w:t>
      </w:r>
      <w:proofErr w:type="spellEnd"/>
      <w:r w:rsidRPr="006A548E">
        <w:rPr>
          <w:rFonts w:ascii="Times New Roman" w:hAnsi="Times New Roman" w:cs="Times New Roman"/>
          <w:color w:val="000000" w:themeColor="text1"/>
          <w:sz w:val="24"/>
          <w:szCs w:val="24"/>
        </w:rPr>
        <w:t xml:space="preserve"> район».</w:t>
      </w:r>
    </w:p>
    <w:p w:rsidR="00391218" w:rsidRDefault="00391218" w:rsidP="00391218">
      <w:pPr>
        <w:spacing w:after="0" w:line="240" w:lineRule="auto"/>
        <w:ind w:firstLine="851"/>
        <w:jc w:val="both"/>
        <w:rPr>
          <w:rFonts w:ascii="Times New Roman" w:hAnsi="Times New Roman" w:cs="Times New Roman"/>
          <w:sz w:val="24"/>
          <w:szCs w:val="24"/>
        </w:rPr>
      </w:pPr>
      <w:r w:rsidRPr="00AA32B6">
        <w:rPr>
          <w:rFonts w:ascii="Times New Roman" w:hAnsi="Times New Roman" w:cs="Times New Roman"/>
          <w:sz w:val="24"/>
          <w:szCs w:val="24"/>
        </w:rPr>
        <w:t xml:space="preserve">Организационно-правовая форма – муниципальное бюджетное учреждение. </w:t>
      </w:r>
    </w:p>
    <w:p w:rsidR="00391218" w:rsidRPr="00AA32B6" w:rsidRDefault="00391218" w:rsidP="00391218">
      <w:pPr>
        <w:spacing w:after="0" w:line="240" w:lineRule="auto"/>
        <w:ind w:firstLine="851"/>
        <w:jc w:val="both"/>
        <w:rPr>
          <w:rFonts w:ascii="Times New Roman" w:hAnsi="Times New Roman" w:cs="Times New Roman"/>
          <w:sz w:val="24"/>
          <w:szCs w:val="24"/>
        </w:rPr>
      </w:pPr>
      <w:r w:rsidRPr="00AA32B6">
        <w:rPr>
          <w:rFonts w:ascii="Times New Roman" w:hAnsi="Times New Roman" w:cs="Times New Roman"/>
          <w:sz w:val="24"/>
          <w:szCs w:val="24"/>
        </w:rPr>
        <w:t xml:space="preserve">Тип Учреждения – </w:t>
      </w:r>
      <w:proofErr w:type="gramStart"/>
      <w:r>
        <w:rPr>
          <w:rFonts w:ascii="Times New Roman" w:hAnsi="Times New Roman" w:cs="Times New Roman"/>
          <w:sz w:val="24"/>
          <w:szCs w:val="24"/>
        </w:rPr>
        <w:t>общеобразовательное</w:t>
      </w:r>
      <w:proofErr w:type="gramEnd"/>
      <w:r w:rsidRPr="00AA32B6">
        <w:rPr>
          <w:rFonts w:ascii="Times New Roman" w:hAnsi="Times New Roman" w:cs="Times New Roman"/>
          <w:sz w:val="24"/>
          <w:szCs w:val="24"/>
        </w:rPr>
        <w:t>.</w:t>
      </w:r>
    </w:p>
    <w:p w:rsidR="00391218" w:rsidRPr="006A548E" w:rsidRDefault="00391218" w:rsidP="00C54F07">
      <w:pPr>
        <w:ind w:left="-426"/>
        <w:jc w:val="both"/>
        <w:rPr>
          <w:rFonts w:ascii="Times New Roman" w:hAnsi="Times New Roman" w:cs="Times New Roman"/>
          <w:color w:val="000000" w:themeColor="text1"/>
          <w:sz w:val="24"/>
          <w:szCs w:val="24"/>
        </w:rPr>
      </w:pPr>
    </w:p>
    <w:p w:rsidR="00770866" w:rsidRPr="006A548E" w:rsidRDefault="009017A2" w:rsidP="00C54F07">
      <w:p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00770866" w:rsidRPr="006A548E">
        <w:rPr>
          <w:rFonts w:ascii="Times New Roman" w:hAnsi="Times New Roman" w:cs="Times New Roman"/>
          <w:color w:val="000000" w:themeColor="text1"/>
          <w:sz w:val="24"/>
          <w:szCs w:val="24"/>
        </w:rPr>
        <w:t xml:space="preserve">. </w:t>
      </w:r>
      <w:r w:rsidR="00B927CB" w:rsidRPr="006A548E">
        <w:rPr>
          <w:rFonts w:ascii="Times New Roman" w:hAnsi="Times New Roman" w:cs="Times New Roman"/>
          <w:color w:val="000000" w:themeColor="text1"/>
          <w:sz w:val="24"/>
          <w:szCs w:val="24"/>
        </w:rPr>
        <w:t xml:space="preserve">Местонахождение </w:t>
      </w:r>
      <w:r>
        <w:rPr>
          <w:rFonts w:ascii="Times New Roman" w:hAnsi="Times New Roman" w:cs="Times New Roman"/>
          <w:sz w:val="24"/>
          <w:szCs w:val="24"/>
        </w:rPr>
        <w:t>Учреждения</w:t>
      </w:r>
      <w:r w:rsidR="00B927CB" w:rsidRPr="006A548E">
        <w:rPr>
          <w:rFonts w:ascii="Times New Roman" w:hAnsi="Times New Roman" w:cs="Times New Roman"/>
          <w:color w:val="000000" w:themeColor="text1"/>
          <w:sz w:val="24"/>
          <w:szCs w:val="24"/>
        </w:rPr>
        <w:t>:</w:t>
      </w:r>
    </w:p>
    <w:p w:rsidR="00B927CB" w:rsidRPr="006A548E" w:rsidRDefault="00E77F83" w:rsidP="00C54F07">
      <w:p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фак</w:t>
      </w:r>
      <w:r w:rsidR="00E02442">
        <w:rPr>
          <w:rFonts w:ascii="Times New Roman" w:hAnsi="Times New Roman" w:cs="Times New Roman"/>
          <w:color w:val="000000" w:themeColor="text1"/>
          <w:sz w:val="24"/>
          <w:szCs w:val="24"/>
        </w:rPr>
        <w:t>тический адрес: 368293</w:t>
      </w:r>
      <w:r w:rsidR="00B927CB" w:rsidRPr="006A548E">
        <w:rPr>
          <w:rFonts w:ascii="Times New Roman" w:hAnsi="Times New Roman" w:cs="Times New Roman"/>
          <w:color w:val="000000" w:themeColor="text1"/>
          <w:sz w:val="24"/>
          <w:szCs w:val="24"/>
        </w:rPr>
        <w:t xml:space="preserve">, </w:t>
      </w:r>
      <w:proofErr w:type="spellStart"/>
      <w:r w:rsidR="00B927CB" w:rsidRPr="006A548E">
        <w:rPr>
          <w:rFonts w:ascii="Times New Roman" w:hAnsi="Times New Roman" w:cs="Times New Roman"/>
          <w:color w:val="000000" w:themeColor="text1"/>
          <w:sz w:val="24"/>
          <w:szCs w:val="24"/>
        </w:rPr>
        <w:t>с</w:t>
      </w:r>
      <w:proofErr w:type="gramStart"/>
      <w:r w:rsidR="00B927CB" w:rsidRPr="006A548E">
        <w:rPr>
          <w:rFonts w:ascii="Times New Roman" w:hAnsi="Times New Roman" w:cs="Times New Roman"/>
          <w:color w:val="000000" w:themeColor="text1"/>
          <w:sz w:val="24"/>
          <w:szCs w:val="24"/>
        </w:rPr>
        <w:t>.М</w:t>
      </w:r>
      <w:proofErr w:type="gramEnd"/>
      <w:r w:rsidR="00B927CB" w:rsidRPr="006A548E">
        <w:rPr>
          <w:rFonts w:ascii="Times New Roman" w:hAnsi="Times New Roman" w:cs="Times New Roman"/>
          <w:color w:val="000000" w:themeColor="text1"/>
          <w:sz w:val="24"/>
          <w:szCs w:val="24"/>
        </w:rPr>
        <w:t>уги</w:t>
      </w:r>
      <w:proofErr w:type="spellEnd"/>
      <w:r w:rsidR="00B927CB" w:rsidRPr="006A548E">
        <w:rPr>
          <w:rFonts w:ascii="Times New Roman" w:hAnsi="Times New Roman" w:cs="Times New Roman"/>
          <w:color w:val="000000" w:themeColor="text1"/>
          <w:sz w:val="24"/>
          <w:szCs w:val="24"/>
        </w:rPr>
        <w:t xml:space="preserve">, </w:t>
      </w:r>
      <w:proofErr w:type="spellStart"/>
      <w:r w:rsidR="00B927CB" w:rsidRPr="006A548E">
        <w:rPr>
          <w:rFonts w:ascii="Times New Roman" w:hAnsi="Times New Roman" w:cs="Times New Roman"/>
          <w:color w:val="000000" w:themeColor="text1"/>
          <w:sz w:val="24"/>
          <w:szCs w:val="24"/>
        </w:rPr>
        <w:t>Акушинский</w:t>
      </w:r>
      <w:proofErr w:type="spellEnd"/>
      <w:r w:rsidR="00B927CB" w:rsidRPr="006A548E">
        <w:rPr>
          <w:rFonts w:ascii="Times New Roman" w:hAnsi="Times New Roman" w:cs="Times New Roman"/>
          <w:color w:val="000000" w:themeColor="text1"/>
          <w:sz w:val="24"/>
          <w:szCs w:val="24"/>
        </w:rPr>
        <w:t xml:space="preserve"> район, Республика Дагестан;</w:t>
      </w:r>
    </w:p>
    <w:p w:rsidR="00B927CB" w:rsidRPr="006A548E" w:rsidRDefault="00E02442" w:rsidP="00C54F07">
      <w:p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юридический адрес: 368293</w:t>
      </w:r>
      <w:r w:rsidR="00B927CB" w:rsidRPr="006A548E">
        <w:rPr>
          <w:rFonts w:ascii="Times New Roman" w:hAnsi="Times New Roman" w:cs="Times New Roman"/>
          <w:color w:val="000000" w:themeColor="text1"/>
          <w:sz w:val="24"/>
          <w:szCs w:val="24"/>
        </w:rPr>
        <w:t xml:space="preserve">, </w:t>
      </w:r>
      <w:proofErr w:type="spellStart"/>
      <w:r w:rsidR="00B927CB" w:rsidRPr="006A548E">
        <w:rPr>
          <w:rFonts w:ascii="Times New Roman" w:hAnsi="Times New Roman" w:cs="Times New Roman"/>
          <w:color w:val="000000" w:themeColor="text1"/>
          <w:sz w:val="24"/>
          <w:szCs w:val="24"/>
        </w:rPr>
        <w:t>с</w:t>
      </w:r>
      <w:proofErr w:type="gramStart"/>
      <w:r w:rsidR="00B927CB" w:rsidRPr="006A548E">
        <w:rPr>
          <w:rFonts w:ascii="Times New Roman" w:hAnsi="Times New Roman" w:cs="Times New Roman"/>
          <w:color w:val="000000" w:themeColor="text1"/>
          <w:sz w:val="24"/>
          <w:szCs w:val="24"/>
        </w:rPr>
        <w:t>.М</w:t>
      </w:r>
      <w:proofErr w:type="gramEnd"/>
      <w:r w:rsidR="00B927CB" w:rsidRPr="006A548E">
        <w:rPr>
          <w:rFonts w:ascii="Times New Roman" w:hAnsi="Times New Roman" w:cs="Times New Roman"/>
          <w:color w:val="000000" w:themeColor="text1"/>
          <w:sz w:val="24"/>
          <w:szCs w:val="24"/>
        </w:rPr>
        <w:t>уги</w:t>
      </w:r>
      <w:proofErr w:type="spellEnd"/>
      <w:r w:rsidR="00B927CB" w:rsidRPr="006A548E">
        <w:rPr>
          <w:rFonts w:ascii="Times New Roman" w:hAnsi="Times New Roman" w:cs="Times New Roman"/>
          <w:color w:val="000000" w:themeColor="text1"/>
          <w:sz w:val="24"/>
          <w:szCs w:val="24"/>
        </w:rPr>
        <w:t xml:space="preserve">, </w:t>
      </w:r>
      <w:proofErr w:type="spellStart"/>
      <w:r w:rsidR="00B927CB" w:rsidRPr="006A548E">
        <w:rPr>
          <w:rFonts w:ascii="Times New Roman" w:hAnsi="Times New Roman" w:cs="Times New Roman"/>
          <w:color w:val="000000" w:themeColor="text1"/>
          <w:sz w:val="24"/>
          <w:szCs w:val="24"/>
        </w:rPr>
        <w:t>Акушинский</w:t>
      </w:r>
      <w:proofErr w:type="spellEnd"/>
      <w:r w:rsidR="00B927CB" w:rsidRPr="006A548E">
        <w:rPr>
          <w:rFonts w:ascii="Times New Roman" w:hAnsi="Times New Roman" w:cs="Times New Roman"/>
          <w:color w:val="000000" w:themeColor="text1"/>
          <w:sz w:val="24"/>
          <w:szCs w:val="24"/>
        </w:rPr>
        <w:t xml:space="preserve"> район, Республика Дагестан.</w:t>
      </w:r>
    </w:p>
    <w:p w:rsidR="00491B3B" w:rsidRDefault="006C08B5" w:rsidP="00491B3B">
      <w:pPr>
        <w:ind w:left="-426"/>
        <w:jc w:val="both"/>
        <w:rPr>
          <w:rFonts w:ascii="Times New Roman" w:hAnsi="Times New Roman" w:cs="Times New Roman"/>
          <w:color w:val="000000" w:themeColor="text1"/>
          <w:sz w:val="24"/>
          <w:szCs w:val="24"/>
        </w:rPr>
      </w:pPr>
      <w:r w:rsidRPr="006A548E">
        <w:rPr>
          <w:rFonts w:ascii="Times New Roman" w:hAnsi="Times New Roman" w:cs="Times New Roman"/>
          <w:color w:val="000000" w:themeColor="text1"/>
          <w:sz w:val="24"/>
          <w:szCs w:val="24"/>
        </w:rPr>
        <w:t>1.5</w:t>
      </w:r>
      <w:r w:rsidR="00422A62" w:rsidRPr="006A548E">
        <w:rPr>
          <w:rFonts w:ascii="Times New Roman" w:hAnsi="Times New Roman" w:cs="Times New Roman"/>
          <w:color w:val="000000" w:themeColor="text1"/>
          <w:sz w:val="24"/>
          <w:szCs w:val="24"/>
        </w:rPr>
        <w:t>.</w:t>
      </w:r>
      <w:r w:rsidR="00AE0CAC" w:rsidRPr="00E77F83">
        <w:rPr>
          <w:rFonts w:ascii="Times New Roman" w:hAnsi="Times New Roman" w:cs="Times New Roman"/>
          <w:color w:val="000000" w:themeColor="text1"/>
          <w:sz w:val="24"/>
          <w:szCs w:val="24"/>
        </w:rPr>
        <w:t xml:space="preserve"> </w:t>
      </w:r>
      <w:r w:rsidR="009017A2">
        <w:rPr>
          <w:rFonts w:ascii="Times New Roman" w:hAnsi="Times New Roman" w:cs="Times New Roman"/>
          <w:sz w:val="24"/>
          <w:szCs w:val="24"/>
        </w:rPr>
        <w:t>Учреждение</w:t>
      </w:r>
      <w:r w:rsidR="00AE0CAC" w:rsidRPr="00E77F83">
        <w:rPr>
          <w:rFonts w:ascii="Times New Roman" w:hAnsi="Times New Roman" w:cs="Times New Roman"/>
          <w:color w:val="000000" w:themeColor="text1"/>
          <w:sz w:val="24"/>
          <w:szCs w:val="24"/>
        </w:rPr>
        <w:t xml:space="preserve"> является некоммерческой организацией, </w:t>
      </w:r>
      <w:r w:rsidR="00E77F83" w:rsidRPr="00E77F83">
        <w:rPr>
          <w:rFonts w:ascii="Times New Roman" w:hAnsi="Times New Roman" w:cs="Times New Roman"/>
          <w:sz w:val="24"/>
          <w:szCs w:val="24"/>
        </w:rPr>
        <w:t>финансируется за счет средств бюджета Республики Дагестан и бюдже</w:t>
      </w:r>
      <w:r w:rsidR="00491B3B">
        <w:rPr>
          <w:rFonts w:ascii="Times New Roman" w:hAnsi="Times New Roman" w:cs="Times New Roman"/>
          <w:sz w:val="24"/>
          <w:szCs w:val="24"/>
        </w:rPr>
        <w:t xml:space="preserve">та муниципального образования </w:t>
      </w:r>
      <w:r w:rsidR="00E77F83" w:rsidRPr="00E77F83">
        <w:rPr>
          <w:rFonts w:ascii="Times New Roman" w:hAnsi="Times New Roman" w:cs="Times New Roman"/>
          <w:sz w:val="24"/>
          <w:szCs w:val="24"/>
        </w:rPr>
        <w:t xml:space="preserve"> «</w:t>
      </w:r>
      <w:proofErr w:type="spellStart"/>
      <w:r w:rsidR="00E77F83" w:rsidRPr="00E77F83">
        <w:rPr>
          <w:rFonts w:ascii="Times New Roman" w:hAnsi="Times New Roman" w:cs="Times New Roman"/>
          <w:sz w:val="24"/>
          <w:szCs w:val="24"/>
        </w:rPr>
        <w:t>Акушинский</w:t>
      </w:r>
      <w:proofErr w:type="spellEnd"/>
      <w:r w:rsidR="00E77F83" w:rsidRPr="00E77F83">
        <w:rPr>
          <w:rFonts w:ascii="Times New Roman" w:hAnsi="Times New Roman" w:cs="Times New Roman"/>
          <w:sz w:val="24"/>
          <w:szCs w:val="24"/>
        </w:rPr>
        <w:t xml:space="preserve"> район» путем выделения субсидий на выполнение муниципального </w:t>
      </w:r>
      <w:proofErr w:type="spellStart"/>
      <w:r w:rsidR="00E77F83" w:rsidRPr="00E77F83">
        <w:rPr>
          <w:rFonts w:ascii="Times New Roman" w:hAnsi="Times New Roman" w:cs="Times New Roman"/>
          <w:sz w:val="24"/>
          <w:szCs w:val="24"/>
        </w:rPr>
        <w:t>задания</w:t>
      </w:r>
      <w:r w:rsidR="00491B3B" w:rsidRPr="006A548E">
        <w:rPr>
          <w:rFonts w:ascii="Times New Roman" w:hAnsi="Times New Roman" w:cs="Times New Roman"/>
          <w:color w:val="000000" w:themeColor="text1"/>
          <w:sz w:val="24"/>
          <w:szCs w:val="24"/>
        </w:rPr>
        <w:t>на</w:t>
      </w:r>
      <w:proofErr w:type="spellEnd"/>
      <w:r w:rsidR="00491B3B" w:rsidRPr="006A548E">
        <w:rPr>
          <w:rFonts w:ascii="Times New Roman" w:hAnsi="Times New Roman" w:cs="Times New Roman"/>
          <w:color w:val="000000" w:themeColor="text1"/>
          <w:sz w:val="24"/>
          <w:szCs w:val="24"/>
        </w:rPr>
        <w:t xml:space="preserve"> оказание услуг</w:t>
      </w:r>
      <w:r w:rsidR="00E77F83" w:rsidRPr="00E77F83">
        <w:rPr>
          <w:rFonts w:ascii="Times New Roman" w:hAnsi="Times New Roman" w:cs="Times New Roman"/>
          <w:sz w:val="24"/>
          <w:szCs w:val="24"/>
        </w:rPr>
        <w:t xml:space="preserve">, а также иных </w:t>
      </w:r>
      <w:proofErr w:type="spellStart"/>
      <w:r w:rsidR="00E77F83" w:rsidRPr="00E77F83">
        <w:rPr>
          <w:rFonts w:ascii="Times New Roman" w:hAnsi="Times New Roman" w:cs="Times New Roman"/>
          <w:sz w:val="24"/>
          <w:szCs w:val="24"/>
        </w:rPr>
        <w:t>источников</w:t>
      </w:r>
      <w:proofErr w:type="gramStart"/>
      <w:r w:rsidR="00E77F83" w:rsidRPr="00E77F83">
        <w:rPr>
          <w:rFonts w:ascii="Times New Roman" w:hAnsi="Times New Roman" w:cs="Times New Roman"/>
          <w:sz w:val="24"/>
          <w:szCs w:val="24"/>
        </w:rPr>
        <w:t>.</w:t>
      </w:r>
      <w:r w:rsidR="00491B3B" w:rsidRPr="006A548E">
        <w:rPr>
          <w:rFonts w:ascii="Times New Roman" w:hAnsi="Times New Roman" w:cs="Times New Roman"/>
          <w:color w:val="000000" w:themeColor="text1"/>
          <w:sz w:val="24"/>
          <w:szCs w:val="24"/>
        </w:rPr>
        <w:t>Г</w:t>
      </w:r>
      <w:proofErr w:type="gramEnd"/>
      <w:r w:rsidR="00491B3B" w:rsidRPr="006A548E">
        <w:rPr>
          <w:rFonts w:ascii="Times New Roman" w:hAnsi="Times New Roman" w:cs="Times New Roman"/>
          <w:color w:val="000000" w:themeColor="text1"/>
          <w:sz w:val="24"/>
          <w:szCs w:val="24"/>
        </w:rPr>
        <w:t>имназия</w:t>
      </w:r>
      <w:proofErr w:type="spellEnd"/>
      <w:r w:rsidR="00491B3B" w:rsidRPr="006A548E">
        <w:rPr>
          <w:rFonts w:ascii="Times New Roman" w:hAnsi="Times New Roman" w:cs="Times New Roman"/>
          <w:color w:val="000000" w:themeColor="text1"/>
          <w:sz w:val="24"/>
          <w:szCs w:val="24"/>
        </w:rPr>
        <w:t xml:space="preserve"> не вправе отказаться от выполнения муниципального </w:t>
      </w:r>
      <w:proofErr w:type="spellStart"/>
      <w:r w:rsidR="00491B3B" w:rsidRPr="006A548E">
        <w:rPr>
          <w:rFonts w:ascii="Times New Roman" w:hAnsi="Times New Roman" w:cs="Times New Roman"/>
          <w:color w:val="000000" w:themeColor="text1"/>
          <w:sz w:val="24"/>
          <w:szCs w:val="24"/>
        </w:rPr>
        <w:t>заданияустановленного</w:t>
      </w:r>
      <w:proofErr w:type="spellEnd"/>
      <w:r w:rsidR="00491B3B" w:rsidRPr="006A548E">
        <w:rPr>
          <w:rFonts w:ascii="Times New Roman" w:hAnsi="Times New Roman" w:cs="Times New Roman"/>
          <w:color w:val="000000" w:themeColor="text1"/>
          <w:sz w:val="24"/>
          <w:szCs w:val="24"/>
        </w:rPr>
        <w:t xml:space="preserve"> образца.</w:t>
      </w:r>
    </w:p>
    <w:p w:rsidR="009017A2" w:rsidRDefault="00491B3B" w:rsidP="00BD6376">
      <w:p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0C4611" w:rsidRPr="00491B3B">
        <w:rPr>
          <w:rFonts w:ascii="Times New Roman" w:hAnsi="Times New Roman" w:cs="Times New Roman"/>
          <w:color w:val="000000" w:themeColor="text1"/>
          <w:sz w:val="24"/>
          <w:szCs w:val="24"/>
        </w:rPr>
        <w:t>.</w:t>
      </w:r>
      <w:r w:rsidR="009017A2" w:rsidRPr="009017A2">
        <w:rPr>
          <w:rFonts w:ascii="Times New Roman" w:hAnsi="Times New Roman" w:cs="Times New Roman"/>
          <w:sz w:val="24"/>
          <w:szCs w:val="24"/>
        </w:rPr>
        <w:t xml:space="preserve"> </w:t>
      </w:r>
      <w:proofErr w:type="gramStart"/>
      <w:r w:rsidR="009017A2" w:rsidRPr="00AA32B6">
        <w:rPr>
          <w:rFonts w:ascii="Times New Roman" w:hAnsi="Times New Roman" w:cs="Times New Roman"/>
          <w:sz w:val="24"/>
          <w:szCs w:val="24"/>
        </w:rPr>
        <w:t>Учреждение может иметь в своей структуре различные структурные подразделения, в том числе филиалы и представительства,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учащихся, не являющиеся юридическими лицами и действующие на основании настоящего Устава и соответствующего Положения.</w:t>
      </w:r>
      <w:proofErr w:type="gramEnd"/>
      <w:r w:rsidR="009017A2" w:rsidRPr="00AA32B6">
        <w:rPr>
          <w:rFonts w:ascii="Times New Roman" w:hAnsi="Times New Roman" w:cs="Times New Roman"/>
          <w:sz w:val="24"/>
          <w:szCs w:val="24"/>
        </w:rPr>
        <w:t xml:space="preserve"> Осуществление образовательной деятельности в представительстве Учреждения запрещается.</w:t>
      </w:r>
    </w:p>
    <w:p w:rsidR="00C0041A" w:rsidRDefault="000C4611" w:rsidP="00BD6376">
      <w:pPr>
        <w:ind w:left="-426"/>
        <w:jc w:val="both"/>
        <w:rPr>
          <w:rFonts w:ascii="Times New Roman" w:hAnsi="Times New Roman" w:cs="Times New Roman"/>
          <w:sz w:val="24"/>
          <w:szCs w:val="24"/>
        </w:rPr>
      </w:pPr>
      <w:r w:rsidRPr="00491B3B">
        <w:rPr>
          <w:rFonts w:ascii="Times New Roman" w:hAnsi="Times New Roman" w:cs="Times New Roman"/>
          <w:color w:val="000000" w:themeColor="text1"/>
          <w:sz w:val="24"/>
          <w:szCs w:val="24"/>
        </w:rPr>
        <w:t xml:space="preserve"> </w:t>
      </w:r>
      <w:r w:rsidR="009017A2">
        <w:rPr>
          <w:rFonts w:ascii="Times New Roman" w:hAnsi="Times New Roman" w:cs="Times New Roman"/>
          <w:color w:val="000000" w:themeColor="text1"/>
          <w:sz w:val="24"/>
          <w:szCs w:val="24"/>
        </w:rPr>
        <w:t xml:space="preserve">1.7. </w:t>
      </w:r>
      <w:r w:rsidR="009017A2" w:rsidRPr="00AA32B6">
        <w:rPr>
          <w:rFonts w:ascii="Times New Roman" w:hAnsi="Times New Roman" w:cs="Times New Roman"/>
          <w:sz w:val="24"/>
          <w:szCs w:val="24"/>
        </w:rPr>
        <w:t>Учреждение</w:t>
      </w:r>
      <w:r w:rsidRPr="00491B3B">
        <w:rPr>
          <w:rFonts w:ascii="Times New Roman" w:hAnsi="Times New Roman" w:cs="Times New Roman"/>
          <w:color w:val="000000" w:themeColor="text1"/>
          <w:sz w:val="24"/>
          <w:szCs w:val="24"/>
        </w:rPr>
        <w:t xml:space="preserve"> в своей деятельности руководствуется Конституцией Российской Федерации, </w:t>
      </w:r>
      <w:r w:rsidR="00491B3B" w:rsidRPr="00491B3B">
        <w:rPr>
          <w:rFonts w:ascii="Times New Roman" w:hAnsi="Times New Roman" w:cs="Times New Roman"/>
          <w:sz w:val="24"/>
          <w:szCs w:val="24"/>
          <w:lang w:val="tr-TR"/>
        </w:rPr>
        <w:t>Конституцией Республики</w:t>
      </w:r>
      <w:r w:rsidR="00491B3B" w:rsidRPr="00491B3B">
        <w:rPr>
          <w:rFonts w:ascii="Times New Roman" w:hAnsi="Times New Roman" w:cs="Times New Roman"/>
          <w:sz w:val="24"/>
          <w:szCs w:val="24"/>
        </w:rPr>
        <w:t xml:space="preserve"> Дагестан</w:t>
      </w:r>
      <w:r w:rsidR="00491B3B">
        <w:rPr>
          <w:rFonts w:ascii="Times New Roman" w:hAnsi="Times New Roman" w:cs="Times New Roman"/>
          <w:sz w:val="24"/>
          <w:szCs w:val="24"/>
        </w:rPr>
        <w:t>,</w:t>
      </w:r>
      <w:r w:rsidR="009017A2">
        <w:rPr>
          <w:rFonts w:ascii="Times New Roman" w:hAnsi="Times New Roman" w:cs="Times New Roman"/>
          <w:sz w:val="24"/>
          <w:szCs w:val="24"/>
        </w:rPr>
        <w:t xml:space="preserve"> </w:t>
      </w:r>
      <w:r w:rsidRPr="00491B3B">
        <w:rPr>
          <w:rFonts w:ascii="Times New Roman" w:hAnsi="Times New Roman" w:cs="Times New Roman"/>
          <w:color w:val="000000" w:themeColor="text1"/>
          <w:sz w:val="24"/>
          <w:szCs w:val="24"/>
        </w:rPr>
        <w:t xml:space="preserve">Федеральным законом «Об образовании в Российской Федерации»,  нормативными правовыми актами Республики Дагестан и </w:t>
      </w:r>
      <w:r w:rsidR="00491B3B" w:rsidRPr="00491B3B">
        <w:rPr>
          <w:rFonts w:ascii="Times New Roman" w:hAnsi="Times New Roman" w:cs="Times New Roman"/>
          <w:sz w:val="24"/>
          <w:szCs w:val="24"/>
        </w:rPr>
        <w:t>муниципального образования «</w:t>
      </w:r>
      <w:proofErr w:type="spellStart"/>
      <w:r w:rsidR="00491B3B" w:rsidRPr="00491B3B">
        <w:rPr>
          <w:rFonts w:ascii="Times New Roman" w:hAnsi="Times New Roman" w:cs="Times New Roman"/>
          <w:sz w:val="24"/>
          <w:szCs w:val="24"/>
        </w:rPr>
        <w:t>Акушинский</w:t>
      </w:r>
      <w:proofErr w:type="spellEnd"/>
    </w:p>
    <w:p w:rsidR="00BD6376" w:rsidRDefault="00491B3B" w:rsidP="00BD6376">
      <w:pPr>
        <w:ind w:left="-426"/>
        <w:jc w:val="both"/>
        <w:rPr>
          <w:rFonts w:ascii="Times New Roman" w:hAnsi="Times New Roman" w:cs="Times New Roman"/>
          <w:color w:val="000000" w:themeColor="text1"/>
          <w:sz w:val="24"/>
          <w:szCs w:val="24"/>
        </w:rPr>
      </w:pPr>
      <w:r w:rsidRPr="00491B3B">
        <w:rPr>
          <w:rFonts w:ascii="Times New Roman" w:hAnsi="Times New Roman" w:cs="Times New Roman"/>
          <w:sz w:val="24"/>
          <w:szCs w:val="24"/>
        </w:rPr>
        <w:lastRenderedPageBreak/>
        <w:t xml:space="preserve">район», </w:t>
      </w:r>
      <w:r w:rsidR="000C4611" w:rsidRPr="00491B3B">
        <w:rPr>
          <w:rFonts w:ascii="Times New Roman" w:hAnsi="Times New Roman" w:cs="Times New Roman"/>
          <w:color w:val="000000" w:themeColor="text1"/>
          <w:sz w:val="24"/>
          <w:szCs w:val="24"/>
        </w:rPr>
        <w:t xml:space="preserve"> решениями районного органа, осуществляющего управление в сфере образования, Типовым положением об общеобразовательном учреждении, настоящим Уставом</w:t>
      </w:r>
      <w:r w:rsidRPr="00491B3B">
        <w:rPr>
          <w:rFonts w:ascii="Times New Roman" w:hAnsi="Times New Roman" w:cs="Times New Roman"/>
          <w:color w:val="000000" w:themeColor="text1"/>
          <w:sz w:val="24"/>
          <w:szCs w:val="24"/>
        </w:rPr>
        <w:t>.</w:t>
      </w:r>
    </w:p>
    <w:p w:rsidR="00464083" w:rsidRDefault="009017A2" w:rsidP="00464083">
      <w:p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1.8</w:t>
      </w:r>
      <w:r w:rsidR="00FB41B6" w:rsidRPr="00BD6376">
        <w:rPr>
          <w:rFonts w:ascii="Times New Roman" w:hAnsi="Times New Roman" w:cs="Times New Roman"/>
          <w:color w:val="000000" w:themeColor="text1"/>
          <w:sz w:val="24"/>
          <w:szCs w:val="24"/>
        </w:rPr>
        <w:t>.</w:t>
      </w:r>
      <w:r w:rsidRPr="009017A2">
        <w:rPr>
          <w:rFonts w:ascii="Times New Roman" w:hAnsi="Times New Roman" w:cs="Times New Roman"/>
          <w:sz w:val="24"/>
          <w:szCs w:val="24"/>
        </w:rPr>
        <w:t xml:space="preserve"> </w:t>
      </w:r>
      <w:r w:rsidRPr="00AA32B6">
        <w:rPr>
          <w:rFonts w:ascii="Times New Roman" w:hAnsi="Times New Roman" w:cs="Times New Roman"/>
          <w:sz w:val="24"/>
          <w:szCs w:val="24"/>
        </w:rPr>
        <w:t>Учреждение</w:t>
      </w:r>
      <w:r w:rsidR="00BD6376" w:rsidRPr="00BD6376">
        <w:rPr>
          <w:rFonts w:ascii="Times New Roman" w:hAnsi="Times New Roman" w:cs="Times New Roman"/>
          <w:sz w:val="24"/>
          <w:szCs w:val="24"/>
        </w:rPr>
        <w:t xml:space="preserve"> является юридическим лицом, имеет обособленное имущество, устав, печать установленного образца, штампы, бланки со своим наименованием. </w:t>
      </w:r>
      <w:r w:rsidRPr="00AA32B6">
        <w:rPr>
          <w:rFonts w:ascii="Times New Roman" w:hAnsi="Times New Roman" w:cs="Times New Roman"/>
          <w:sz w:val="24"/>
          <w:szCs w:val="24"/>
        </w:rPr>
        <w:t>Учреждение</w:t>
      </w:r>
      <w:r w:rsidR="00BD6376" w:rsidRPr="00BD6376">
        <w:rPr>
          <w:rFonts w:ascii="Times New Roman" w:hAnsi="Times New Roman" w:cs="Times New Roman"/>
          <w:sz w:val="24"/>
          <w:szCs w:val="24"/>
        </w:rPr>
        <w:t xml:space="preserve"> имеет самостоятельный баланс, лицевой бюджетный счет и лицевой внебюджетный счет по учету средств, полученных от приносящей доходы деятельности, а также целевых средств и безвозмездных поступлений, которые ведутся казначейством. При этом </w:t>
      </w:r>
      <w:r w:rsidRPr="00AA32B6">
        <w:rPr>
          <w:rFonts w:ascii="Times New Roman" w:hAnsi="Times New Roman" w:cs="Times New Roman"/>
          <w:sz w:val="24"/>
          <w:szCs w:val="24"/>
        </w:rPr>
        <w:t>Учреждение</w:t>
      </w:r>
      <w:r w:rsidR="00BD6376" w:rsidRPr="00BD6376">
        <w:rPr>
          <w:rFonts w:ascii="Times New Roman" w:hAnsi="Times New Roman" w:cs="Times New Roman"/>
          <w:sz w:val="24"/>
          <w:szCs w:val="24"/>
        </w:rPr>
        <w:t xml:space="preserve"> может осуществлять ведение бухгалтерского учета самостоятельно</w:t>
      </w:r>
      <w:r>
        <w:rPr>
          <w:rFonts w:ascii="Times New Roman" w:hAnsi="Times New Roman" w:cs="Times New Roman"/>
          <w:sz w:val="24"/>
          <w:szCs w:val="24"/>
        </w:rPr>
        <w:t xml:space="preserve">. </w:t>
      </w:r>
      <w:r w:rsidR="00BD5E37" w:rsidRPr="00BD6376">
        <w:rPr>
          <w:rFonts w:ascii="Times New Roman" w:hAnsi="Times New Roman" w:cs="Times New Roman"/>
          <w:color w:val="000000" w:themeColor="text1"/>
          <w:sz w:val="24"/>
          <w:szCs w:val="24"/>
        </w:rPr>
        <w:t xml:space="preserve">Также учреждение вправе иметь свой герб, гимн, эмблему, </w:t>
      </w:r>
      <w:proofErr w:type="gramStart"/>
      <w:r w:rsidR="00BD5E37" w:rsidRPr="00BD6376">
        <w:rPr>
          <w:rFonts w:ascii="Times New Roman" w:hAnsi="Times New Roman" w:cs="Times New Roman"/>
          <w:color w:val="000000" w:themeColor="text1"/>
          <w:sz w:val="24"/>
          <w:szCs w:val="24"/>
        </w:rPr>
        <w:t>разработанные</w:t>
      </w:r>
      <w:proofErr w:type="gramEnd"/>
      <w:r w:rsidR="00BD5E37" w:rsidRPr="00BD6376">
        <w:rPr>
          <w:rFonts w:ascii="Times New Roman" w:hAnsi="Times New Roman" w:cs="Times New Roman"/>
          <w:color w:val="000000" w:themeColor="text1"/>
          <w:sz w:val="24"/>
          <w:szCs w:val="24"/>
        </w:rPr>
        <w:t xml:space="preserve"> и </w:t>
      </w:r>
      <w:r w:rsidR="00C45FF1" w:rsidRPr="00BD6376">
        <w:rPr>
          <w:rFonts w:ascii="Times New Roman" w:hAnsi="Times New Roman" w:cs="Times New Roman"/>
          <w:color w:val="000000" w:themeColor="text1"/>
          <w:sz w:val="24"/>
          <w:szCs w:val="24"/>
        </w:rPr>
        <w:t>зарегистрированные в</w:t>
      </w:r>
      <w:r w:rsidR="000614D1" w:rsidRPr="00BD6376">
        <w:rPr>
          <w:rFonts w:ascii="Times New Roman" w:hAnsi="Times New Roman" w:cs="Times New Roman"/>
          <w:color w:val="000000" w:themeColor="text1"/>
          <w:sz w:val="24"/>
          <w:szCs w:val="24"/>
        </w:rPr>
        <w:t xml:space="preserve"> с</w:t>
      </w:r>
      <w:r w:rsidR="00525AF5" w:rsidRPr="00BD6376">
        <w:rPr>
          <w:rFonts w:ascii="Times New Roman" w:hAnsi="Times New Roman" w:cs="Times New Roman"/>
          <w:color w:val="000000" w:themeColor="text1"/>
          <w:sz w:val="24"/>
          <w:szCs w:val="24"/>
        </w:rPr>
        <w:t>оответствии с действующим законо</w:t>
      </w:r>
      <w:r w:rsidR="000614D1" w:rsidRPr="00BD6376">
        <w:rPr>
          <w:rFonts w:ascii="Times New Roman" w:hAnsi="Times New Roman" w:cs="Times New Roman"/>
          <w:color w:val="000000" w:themeColor="text1"/>
          <w:sz w:val="24"/>
          <w:szCs w:val="24"/>
        </w:rPr>
        <w:t>дательством.</w:t>
      </w:r>
    </w:p>
    <w:p w:rsidR="00464083" w:rsidRPr="00464083" w:rsidRDefault="00464083" w:rsidP="00464083">
      <w:p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F219B7" w:rsidRPr="006A548E">
        <w:rPr>
          <w:rFonts w:ascii="Times New Roman" w:hAnsi="Times New Roman" w:cs="Times New Roman"/>
          <w:color w:val="000000" w:themeColor="text1"/>
          <w:sz w:val="24"/>
          <w:szCs w:val="24"/>
        </w:rPr>
        <w:t>.</w:t>
      </w:r>
      <w:r w:rsidRPr="00AA32B6">
        <w:rPr>
          <w:rFonts w:ascii="Times New Roman" w:hAnsi="Times New Roman" w:cs="Times New Roman"/>
          <w:sz w:val="24"/>
          <w:szCs w:val="24"/>
        </w:rPr>
        <w:t xml:space="preserve"> Финансовое обеспечение функционирования Учреждения осуществляется за счет субсидии из бюджета </w:t>
      </w:r>
      <w:r>
        <w:rPr>
          <w:rFonts w:ascii="Times New Roman" w:hAnsi="Times New Roman" w:cs="Times New Roman"/>
          <w:sz w:val="24"/>
          <w:szCs w:val="24"/>
        </w:rPr>
        <w:t>района</w:t>
      </w:r>
      <w:r w:rsidRPr="00AA32B6">
        <w:rPr>
          <w:rFonts w:ascii="Times New Roman" w:hAnsi="Times New Roman" w:cs="Times New Roman"/>
          <w:sz w:val="24"/>
          <w:szCs w:val="24"/>
        </w:rPr>
        <w:t xml:space="preserve"> на возмещение нормативных затрат, связанных с оказанием Учреждением в соответствии с муниципальным заданием муниципальной услуги в сфере образования, и иные цели.</w:t>
      </w:r>
    </w:p>
    <w:p w:rsidR="00464083" w:rsidRDefault="00464083" w:rsidP="00464083">
      <w:pPr>
        <w:tabs>
          <w:tab w:val="left" w:pos="709"/>
          <w:tab w:val="left" w:pos="1418"/>
        </w:tabs>
        <w:autoSpaceDE w:val="0"/>
        <w:spacing w:after="0"/>
        <w:jc w:val="both"/>
        <w:rPr>
          <w:rFonts w:ascii="Times New Roman" w:hAnsi="Times New Roman" w:cs="Times New Roman"/>
          <w:sz w:val="24"/>
          <w:szCs w:val="24"/>
        </w:rPr>
      </w:pPr>
      <w:r w:rsidRPr="00AA32B6">
        <w:rPr>
          <w:rFonts w:ascii="Times New Roman" w:hAnsi="Times New Roman" w:cs="Times New Roman"/>
          <w:sz w:val="24"/>
          <w:szCs w:val="24"/>
        </w:rPr>
        <w:t>Учреждение не вправе отказаться от выполнения муниципального задания.</w:t>
      </w:r>
    </w:p>
    <w:p w:rsidR="00F219B7" w:rsidRPr="00464083" w:rsidRDefault="00464083" w:rsidP="00464083">
      <w:pPr>
        <w:tabs>
          <w:tab w:val="left" w:pos="709"/>
          <w:tab w:val="left" w:pos="1418"/>
        </w:tabs>
        <w:autoSpaceDE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1.10. </w:t>
      </w:r>
      <w:r w:rsidR="00F219B7" w:rsidRPr="006A548E">
        <w:rPr>
          <w:rFonts w:ascii="Times New Roman" w:hAnsi="Times New Roman" w:cs="Times New Roman"/>
          <w:color w:val="000000" w:themeColor="text1"/>
          <w:sz w:val="24"/>
          <w:szCs w:val="24"/>
        </w:rPr>
        <w:t xml:space="preserve">Работа </w:t>
      </w:r>
      <w:r>
        <w:rPr>
          <w:rFonts w:ascii="Times New Roman" w:hAnsi="Times New Roman" w:cs="Times New Roman"/>
          <w:color w:val="000000" w:themeColor="text1"/>
          <w:sz w:val="24"/>
          <w:szCs w:val="24"/>
        </w:rPr>
        <w:t>Учреждения</w:t>
      </w:r>
      <w:r w:rsidR="00F219B7" w:rsidRPr="006A548E">
        <w:rPr>
          <w:rFonts w:ascii="Times New Roman" w:hAnsi="Times New Roman" w:cs="Times New Roman"/>
          <w:color w:val="000000" w:themeColor="text1"/>
          <w:sz w:val="24"/>
          <w:szCs w:val="24"/>
        </w:rPr>
        <w:t xml:space="preserve"> в сфере образования строится на следующих принципах:</w:t>
      </w:r>
    </w:p>
    <w:p w:rsidR="00F219B7" w:rsidRPr="006A548E" w:rsidRDefault="00F219B7" w:rsidP="00C54F07">
      <w:pPr>
        <w:ind w:left="-426"/>
        <w:jc w:val="both"/>
        <w:rPr>
          <w:rFonts w:ascii="Times New Roman" w:hAnsi="Times New Roman" w:cs="Times New Roman"/>
          <w:color w:val="000000" w:themeColor="text1"/>
          <w:sz w:val="24"/>
          <w:szCs w:val="24"/>
        </w:rPr>
      </w:pPr>
      <w:r w:rsidRPr="006A548E">
        <w:rPr>
          <w:rFonts w:ascii="Times New Roman" w:hAnsi="Times New Roman" w:cs="Times New Roman"/>
          <w:color w:val="000000" w:themeColor="text1"/>
          <w:sz w:val="24"/>
          <w:szCs w:val="24"/>
        </w:rPr>
        <w:t>- обеспечение права каждого человека на образование, недопустимость дискриминации в сфере образования;</w:t>
      </w:r>
    </w:p>
    <w:p w:rsidR="00F219B7" w:rsidRPr="006A548E" w:rsidRDefault="00F219B7" w:rsidP="00C54F07">
      <w:pPr>
        <w:ind w:left="-426"/>
        <w:jc w:val="both"/>
        <w:rPr>
          <w:rFonts w:ascii="Times New Roman" w:hAnsi="Times New Roman" w:cs="Times New Roman"/>
          <w:color w:val="000000" w:themeColor="text1"/>
          <w:sz w:val="24"/>
          <w:szCs w:val="24"/>
        </w:rPr>
      </w:pPr>
      <w:r w:rsidRPr="006A548E">
        <w:rPr>
          <w:rFonts w:ascii="Times New Roman" w:hAnsi="Times New Roman" w:cs="Times New Roman"/>
          <w:color w:val="000000" w:themeColor="text1"/>
          <w:sz w:val="24"/>
          <w:szCs w:val="24"/>
        </w:rPr>
        <w:t xml:space="preserve">- единства образовательного пространства, защита и развитие этнокультурных особенностей и традиций </w:t>
      </w:r>
      <w:r w:rsidR="00632579" w:rsidRPr="006A548E">
        <w:rPr>
          <w:rFonts w:ascii="Times New Roman" w:hAnsi="Times New Roman" w:cs="Times New Roman"/>
          <w:color w:val="000000" w:themeColor="text1"/>
          <w:sz w:val="24"/>
          <w:szCs w:val="24"/>
        </w:rPr>
        <w:t>народов Российской Федерации в условиях многонационального государства;</w:t>
      </w:r>
    </w:p>
    <w:p w:rsidR="00632579" w:rsidRPr="006A548E" w:rsidRDefault="00632579" w:rsidP="00C54F07">
      <w:pPr>
        <w:ind w:left="-426"/>
        <w:jc w:val="both"/>
        <w:rPr>
          <w:rFonts w:ascii="Times New Roman" w:hAnsi="Times New Roman" w:cs="Times New Roman"/>
          <w:color w:val="000000" w:themeColor="text1"/>
          <w:sz w:val="24"/>
          <w:szCs w:val="24"/>
        </w:rPr>
      </w:pPr>
      <w:r w:rsidRPr="006A548E">
        <w:rPr>
          <w:rFonts w:ascii="Times New Roman" w:hAnsi="Times New Roman" w:cs="Times New Roman"/>
          <w:color w:val="000000" w:themeColor="text1"/>
          <w:sz w:val="24"/>
          <w:szCs w:val="24"/>
        </w:rPr>
        <w:t>- светский характер образования.</w:t>
      </w:r>
    </w:p>
    <w:p w:rsidR="00525AF5" w:rsidRPr="006A548E" w:rsidRDefault="00464083" w:rsidP="00C54F07">
      <w:p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1.11</w:t>
      </w:r>
      <w:r w:rsidR="00525AF5" w:rsidRPr="006A548E">
        <w:rPr>
          <w:rFonts w:ascii="Times New Roman" w:hAnsi="Times New Roman" w:cs="Times New Roman"/>
          <w:color w:val="000000" w:themeColor="text1"/>
          <w:sz w:val="24"/>
          <w:szCs w:val="24"/>
        </w:rPr>
        <w:t xml:space="preserve">. </w:t>
      </w:r>
      <w:r w:rsidR="0071712B" w:rsidRPr="006A548E">
        <w:rPr>
          <w:rFonts w:ascii="Times New Roman" w:hAnsi="Times New Roman" w:cs="Times New Roman"/>
          <w:color w:val="000000" w:themeColor="text1"/>
          <w:sz w:val="24"/>
          <w:szCs w:val="24"/>
        </w:rPr>
        <w:t xml:space="preserve">Права юридического лица у </w:t>
      </w:r>
      <w:r>
        <w:rPr>
          <w:rFonts w:ascii="Times New Roman" w:hAnsi="Times New Roman" w:cs="Times New Roman"/>
          <w:color w:val="000000" w:themeColor="text1"/>
          <w:sz w:val="24"/>
          <w:szCs w:val="24"/>
        </w:rPr>
        <w:t>Учреждения</w:t>
      </w:r>
      <w:r w:rsidR="00E95724" w:rsidRPr="006A548E">
        <w:rPr>
          <w:rFonts w:ascii="Times New Roman" w:hAnsi="Times New Roman" w:cs="Times New Roman"/>
          <w:color w:val="000000" w:themeColor="text1"/>
          <w:sz w:val="24"/>
          <w:szCs w:val="24"/>
        </w:rPr>
        <w:t xml:space="preserve"> в части ведения финансово-хозяйственной деятельности, предусмотренной настоящим Уставом и направленной на подготовку образовательного процесса, возникают</w:t>
      </w:r>
      <w:r>
        <w:rPr>
          <w:rFonts w:ascii="Times New Roman" w:hAnsi="Times New Roman" w:cs="Times New Roman"/>
          <w:color w:val="000000" w:themeColor="text1"/>
          <w:sz w:val="24"/>
          <w:szCs w:val="24"/>
        </w:rPr>
        <w:t xml:space="preserve"> с момента регистрации Учреждения</w:t>
      </w:r>
      <w:r w:rsidR="00445ACD">
        <w:rPr>
          <w:rFonts w:ascii="Times New Roman" w:hAnsi="Times New Roman" w:cs="Times New Roman"/>
          <w:color w:val="000000" w:themeColor="text1"/>
          <w:sz w:val="24"/>
          <w:szCs w:val="24"/>
        </w:rPr>
        <w:t xml:space="preserve"> в установленном порядке.</w:t>
      </w:r>
    </w:p>
    <w:p w:rsidR="00E95724" w:rsidRPr="006A548E" w:rsidRDefault="00464083" w:rsidP="00C54F07">
      <w:p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1.12</w:t>
      </w:r>
      <w:r w:rsidR="00E95724" w:rsidRPr="006A548E">
        <w:rPr>
          <w:rFonts w:ascii="Times New Roman" w:hAnsi="Times New Roman" w:cs="Times New Roman"/>
          <w:color w:val="000000" w:themeColor="text1"/>
          <w:sz w:val="24"/>
          <w:szCs w:val="24"/>
        </w:rPr>
        <w:t xml:space="preserve">. Право на ведение образовательной деятельности и льготы, установленные законодательством Российской Федерации, возникают у </w:t>
      </w:r>
      <w:r>
        <w:rPr>
          <w:rFonts w:ascii="Times New Roman" w:hAnsi="Times New Roman" w:cs="Times New Roman"/>
          <w:color w:val="000000" w:themeColor="text1"/>
          <w:sz w:val="24"/>
          <w:szCs w:val="24"/>
        </w:rPr>
        <w:t>Учреждения</w:t>
      </w:r>
      <w:r w:rsidR="00E95724" w:rsidRPr="006A548E">
        <w:rPr>
          <w:rFonts w:ascii="Times New Roman" w:hAnsi="Times New Roman" w:cs="Times New Roman"/>
          <w:color w:val="000000" w:themeColor="text1"/>
          <w:sz w:val="24"/>
          <w:szCs w:val="24"/>
        </w:rPr>
        <w:t xml:space="preserve"> с момента выдачи ей лицензии</w:t>
      </w:r>
      <w:r w:rsidR="0093073D">
        <w:rPr>
          <w:rFonts w:ascii="Times New Roman" w:hAnsi="Times New Roman" w:cs="Times New Roman"/>
          <w:color w:val="000000" w:themeColor="text1"/>
          <w:sz w:val="24"/>
          <w:szCs w:val="24"/>
        </w:rPr>
        <w:t xml:space="preserve"> на </w:t>
      </w:r>
      <w:proofErr w:type="gramStart"/>
      <w:r w:rsidR="0093073D">
        <w:rPr>
          <w:rFonts w:ascii="Times New Roman" w:hAnsi="Times New Roman" w:cs="Times New Roman"/>
          <w:color w:val="000000" w:themeColor="text1"/>
          <w:sz w:val="24"/>
          <w:szCs w:val="24"/>
        </w:rPr>
        <w:t>право ведения</w:t>
      </w:r>
      <w:proofErr w:type="gramEnd"/>
      <w:r w:rsidR="0093073D">
        <w:rPr>
          <w:rFonts w:ascii="Times New Roman" w:hAnsi="Times New Roman" w:cs="Times New Roman"/>
          <w:color w:val="000000" w:themeColor="text1"/>
          <w:sz w:val="24"/>
          <w:szCs w:val="24"/>
        </w:rPr>
        <w:t xml:space="preserve"> образовательной деятельности</w:t>
      </w:r>
      <w:r w:rsidR="00E95724" w:rsidRPr="006A548E">
        <w:rPr>
          <w:rFonts w:ascii="Times New Roman" w:hAnsi="Times New Roman" w:cs="Times New Roman"/>
          <w:color w:val="000000" w:themeColor="text1"/>
          <w:sz w:val="24"/>
          <w:szCs w:val="24"/>
        </w:rPr>
        <w:t>.</w:t>
      </w:r>
    </w:p>
    <w:p w:rsidR="00B927CB" w:rsidRPr="006A548E" w:rsidRDefault="00464083" w:rsidP="00464083">
      <w:p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1.13</w:t>
      </w:r>
      <w:r w:rsidR="0023450A" w:rsidRPr="006A548E">
        <w:rPr>
          <w:rFonts w:ascii="Times New Roman" w:hAnsi="Times New Roman" w:cs="Times New Roman"/>
          <w:color w:val="000000" w:themeColor="text1"/>
          <w:sz w:val="24"/>
          <w:szCs w:val="24"/>
        </w:rPr>
        <w:t xml:space="preserve">. </w:t>
      </w:r>
      <w:r w:rsidRPr="00AA32B6">
        <w:rPr>
          <w:rFonts w:ascii="Times New Roman" w:hAnsi="Times New Roman" w:cs="Times New Roman"/>
          <w:sz w:val="24"/>
          <w:szCs w:val="24"/>
        </w:rPr>
        <w:t>Учреждение</w:t>
      </w:r>
      <w:r w:rsidR="00EE1049" w:rsidRPr="006A548E">
        <w:rPr>
          <w:rFonts w:ascii="Times New Roman" w:hAnsi="Times New Roman" w:cs="Times New Roman"/>
          <w:color w:val="000000" w:themeColor="text1"/>
          <w:sz w:val="24"/>
          <w:szCs w:val="24"/>
        </w:rPr>
        <w:t xml:space="preserve"> проходит лицензирование и</w:t>
      </w:r>
      <w:r w:rsidR="00A24F7A" w:rsidRPr="006A548E">
        <w:rPr>
          <w:rFonts w:ascii="Times New Roman" w:hAnsi="Times New Roman" w:cs="Times New Roman"/>
          <w:color w:val="000000" w:themeColor="text1"/>
          <w:sz w:val="24"/>
          <w:szCs w:val="24"/>
        </w:rPr>
        <w:t xml:space="preserve"> аккредитацию, предусмотренную  Федеральным з</w:t>
      </w:r>
      <w:r w:rsidR="00EE1049" w:rsidRPr="006A548E">
        <w:rPr>
          <w:rFonts w:ascii="Times New Roman" w:hAnsi="Times New Roman" w:cs="Times New Roman"/>
          <w:color w:val="000000" w:themeColor="text1"/>
          <w:sz w:val="24"/>
          <w:szCs w:val="24"/>
        </w:rPr>
        <w:t>аконом «Об образовании</w:t>
      </w:r>
      <w:r w:rsidR="00A24F7A" w:rsidRPr="006A548E">
        <w:rPr>
          <w:rFonts w:ascii="Times New Roman" w:hAnsi="Times New Roman" w:cs="Times New Roman"/>
          <w:color w:val="000000" w:themeColor="text1"/>
          <w:sz w:val="24"/>
          <w:szCs w:val="24"/>
        </w:rPr>
        <w:t xml:space="preserve"> в Российской Федерации</w:t>
      </w:r>
      <w:r w:rsidR="00EE1049" w:rsidRPr="006A548E">
        <w:rPr>
          <w:rFonts w:ascii="Times New Roman" w:hAnsi="Times New Roman" w:cs="Times New Roman"/>
          <w:color w:val="000000" w:themeColor="text1"/>
          <w:sz w:val="24"/>
          <w:szCs w:val="24"/>
        </w:rPr>
        <w:t xml:space="preserve">». Права </w:t>
      </w:r>
      <w:r>
        <w:rPr>
          <w:rFonts w:ascii="Times New Roman" w:hAnsi="Times New Roman" w:cs="Times New Roman"/>
          <w:color w:val="000000" w:themeColor="text1"/>
          <w:sz w:val="24"/>
          <w:szCs w:val="24"/>
        </w:rPr>
        <w:t>Учреждения</w:t>
      </w:r>
      <w:r w:rsidR="00EE1049" w:rsidRPr="006A548E">
        <w:rPr>
          <w:rFonts w:ascii="Times New Roman" w:hAnsi="Times New Roman" w:cs="Times New Roman"/>
          <w:color w:val="000000" w:themeColor="text1"/>
          <w:sz w:val="24"/>
          <w:szCs w:val="24"/>
        </w:rPr>
        <w:t xml:space="preserve"> на выдачу своим выпускникам документов государственного образца о соответствующем уровне образования, на пользование</w:t>
      </w:r>
      <w:r>
        <w:rPr>
          <w:rFonts w:ascii="Times New Roman" w:hAnsi="Times New Roman" w:cs="Times New Roman"/>
          <w:color w:val="000000" w:themeColor="text1"/>
          <w:sz w:val="24"/>
          <w:szCs w:val="24"/>
        </w:rPr>
        <w:t xml:space="preserve"> </w:t>
      </w:r>
      <w:r w:rsidR="00EE1049" w:rsidRPr="006A548E">
        <w:rPr>
          <w:rFonts w:ascii="Times New Roman" w:hAnsi="Times New Roman" w:cs="Times New Roman"/>
          <w:color w:val="000000" w:themeColor="text1"/>
          <w:sz w:val="24"/>
          <w:szCs w:val="24"/>
        </w:rPr>
        <w:t>печатью с воспроизведением Государственного герба Российской Федерации возникают с момента государственной аккредитации, подтверждённой свидетельством о государственной аккредитации.</w:t>
      </w:r>
    </w:p>
    <w:p w:rsidR="0093073D" w:rsidRDefault="00464083" w:rsidP="00464083">
      <w:p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1.14</w:t>
      </w:r>
      <w:r w:rsidR="00D520BF" w:rsidRPr="006A548E">
        <w:rPr>
          <w:rFonts w:ascii="Times New Roman" w:hAnsi="Times New Roman" w:cs="Times New Roman"/>
          <w:color w:val="000000" w:themeColor="text1"/>
          <w:sz w:val="24"/>
          <w:szCs w:val="24"/>
        </w:rPr>
        <w:t xml:space="preserve">.В </w:t>
      </w:r>
      <w:r w:rsidRPr="00AA32B6">
        <w:rPr>
          <w:rFonts w:ascii="Times New Roman" w:hAnsi="Times New Roman" w:cs="Times New Roman"/>
          <w:sz w:val="24"/>
          <w:szCs w:val="24"/>
        </w:rPr>
        <w:t>Учреждени</w:t>
      </w:r>
      <w:r>
        <w:rPr>
          <w:rFonts w:ascii="Times New Roman" w:hAnsi="Times New Roman" w:cs="Times New Roman"/>
          <w:sz w:val="24"/>
          <w:szCs w:val="24"/>
        </w:rPr>
        <w:t>и</w:t>
      </w:r>
      <w:r w:rsidR="00D520BF" w:rsidRPr="006A548E">
        <w:rPr>
          <w:rFonts w:ascii="Times New Roman" w:hAnsi="Times New Roman" w:cs="Times New Roman"/>
          <w:color w:val="000000" w:themeColor="text1"/>
          <w:sz w:val="24"/>
          <w:szCs w:val="24"/>
        </w:rPr>
        <w:t xml:space="preserve">  допускается создание в рамках действующего законодательства детских общественных и творческих объединений, целью которых являются организация досуга и развитие обучающихся.</w:t>
      </w:r>
    </w:p>
    <w:p w:rsidR="00C46119" w:rsidRPr="00464083" w:rsidRDefault="0093073D" w:rsidP="00464083">
      <w:pPr>
        <w:ind w:left="-426"/>
        <w:jc w:val="both"/>
        <w:rPr>
          <w:rFonts w:ascii="Times New Roman" w:hAnsi="Times New Roman" w:cs="Times New Roman"/>
          <w:color w:val="000000" w:themeColor="text1"/>
          <w:sz w:val="24"/>
          <w:szCs w:val="24"/>
        </w:rPr>
      </w:pPr>
      <w:r w:rsidRPr="0093073D">
        <w:rPr>
          <w:rFonts w:ascii="Times New Roman" w:hAnsi="Times New Roman" w:cs="Times New Roman"/>
          <w:color w:val="000000" w:themeColor="text1"/>
          <w:sz w:val="24"/>
          <w:szCs w:val="24"/>
        </w:rPr>
        <w:t>1.1</w:t>
      </w:r>
      <w:r w:rsidR="00464083">
        <w:rPr>
          <w:rFonts w:ascii="Times New Roman" w:hAnsi="Times New Roman" w:cs="Times New Roman"/>
          <w:color w:val="000000" w:themeColor="text1"/>
          <w:sz w:val="24"/>
          <w:szCs w:val="24"/>
        </w:rPr>
        <w:t>5</w:t>
      </w:r>
      <w:r w:rsidRPr="0093073D">
        <w:rPr>
          <w:rFonts w:ascii="Times New Roman" w:hAnsi="Times New Roman" w:cs="Times New Roman"/>
          <w:sz w:val="24"/>
          <w:szCs w:val="24"/>
        </w:rPr>
        <w:t xml:space="preserve">. </w:t>
      </w:r>
      <w:r w:rsidR="00C46119" w:rsidRPr="00C46119">
        <w:rPr>
          <w:rFonts w:ascii="Times New Roman" w:hAnsi="Times New Roman" w:cs="Times New Roman"/>
          <w:sz w:val="24"/>
          <w:szCs w:val="24"/>
        </w:rPr>
        <w:t xml:space="preserve">Медицинское обслуживание учащихся в </w:t>
      </w:r>
      <w:r w:rsidR="00464083">
        <w:rPr>
          <w:rFonts w:ascii="Times New Roman" w:hAnsi="Times New Roman" w:cs="Times New Roman"/>
          <w:sz w:val="24"/>
          <w:szCs w:val="24"/>
        </w:rPr>
        <w:t>Учреждении</w:t>
      </w:r>
      <w:r w:rsidR="002519E3">
        <w:rPr>
          <w:rFonts w:ascii="Times New Roman" w:hAnsi="Times New Roman" w:cs="Times New Roman"/>
          <w:sz w:val="24"/>
          <w:szCs w:val="24"/>
        </w:rPr>
        <w:t xml:space="preserve"> </w:t>
      </w:r>
      <w:r w:rsidR="00C46119" w:rsidRPr="00C46119">
        <w:rPr>
          <w:rFonts w:ascii="Times New Roman" w:hAnsi="Times New Roman" w:cs="Times New Roman"/>
          <w:sz w:val="24"/>
          <w:szCs w:val="24"/>
        </w:rPr>
        <w:t xml:space="preserve">обеспечивается, согласно договору с учреждением здравоохранения,  медицинским персоналом учреждения здравоохранения, для работы которого </w:t>
      </w:r>
      <w:r w:rsidR="008329B9">
        <w:rPr>
          <w:rFonts w:ascii="Times New Roman" w:hAnsi="Times New Roman" w:cs="Times New Roman"/>
          <w:sz w:val="24"/>
          <w:szCs w:val="24"/>
        </w:rPr>
        <w:t>Гимназия</w:t>
      </w:r>
      <w:r w:rsidR="00C46119" w:rsidRPr="00C46119">
        <w:rPr>
          <w:rFonts w:ascii="Times New Roman" w:hAnsi="Times New Roman" w:cs="Times New Roman"/>
          <w:sz w:val="24"/>
          <w:szCs w:val="24"/>
        </w:rPr>
        <w:t xml:space="preserve"> предоставляет помещения с необходимыми условиями. </w:t>
      </w:r>
    </w:p>
    <w:p w:rsidR="00D96B4D" w:rsidRPr="00F57248" w:rsidRDefault="00464083" w:rsidP="00F57248">
      <w:pPr>
        <w:ind w:left="-426"/>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1.16</w:t>
      </w:r>
      <w:r w:rsidR="00C46119" w:rsidRPr="00C46119">
        <w:rPr>
          <w:rFonts w:ascii="Times New Roman" w:hAnsi="Times New Roman" w:cs="Times New Roman"/>
          <w:sz w:val="24"/>
          <w:szCs w:val="24"/>
        </w:rPr>
        <w:t xml:space="preserve">. </w:t>
      </w:r>
      <w:r w:rsidR="00D96B4D" w:rsidRPr="006A548E">
        <w:rPr>
          <w:rFonts w:ascii="Times New Roman" w:hAnsi="Times New Roman" w:cs="Times New Roman"/>
          <w:color w:val="000000" w:themeColor="text1"/>
          <w:sz w:val="24"/>
          <w:szCs w:val="24"/>
        </w:rPr>
        <w:t xml:space="preserve">Организация питания </w:t>
      </w:r>
      <w:proofErr w:type="gramStart"/>
      <w:r w:rsidR="00D96B4D" w:rsidRPr="006A548E">
        <w:rPr>
          <w:rFonts w:ascii="Times New Roman" w:hAnsi="Times New Roman" w:cs="Times New Roman"/>
          <w:color w:val="000000" w:themeColor="text1"/>
          <w:sz w:val="24"/>
          <w:szCs w:val="24"/>
        </w:rPr>
        <w:t>обучающихся</w:t>
      </w:r>
      <w:proofErr w:type="gramEnd"/>
      <w:r w:rsidR="00D96B4D" w:rsidRPr="006A548E">
        <w:rPr>
          <w:rFonts w:ascii="Times New Roman" w:hAnsi="Times New Roman" w:cs="Times New Roman"/>
          <w:color w:val="000000" w:themeColor="text1"/>
          <w:sz w:val="24"/>
          <w:szCs w:val="24"/>
        </w:rPr>
        <w:t xml:space="preserve"> возлагается на </w:t>
      </w:r>
      <w:r w:rsidR="00F57248" w:rsidRPr="00AA32B6">
        <w:rPr>
          <w:rFonts w:ascii="Times New Roman" w:hAnsi="Times New Roman" w:cs="Times New Roman"/>
          <w:sz w:val="24"/>
          <w:szCs w:val="24"/>
        </w:rPr>
        <w:t>Учреждение</w:t>
      </w:r>
      <w:r w:rsidR="00D96B4D" w:rsidRPr="006A548E">
        <w:rPr>
          <w:rFonts w:ascii="Times New Roman" w:hAnsi="Times New Roman" w:cs="Times New Roman"/>
          <w:color w:val="000000" w:themeColor="text1"/>
          <w:sz w:val="24"/>
          <w:szCs w:val="24"/>
        </w:rPr>
        <w:t xml:space="preserve"> и осуществляется в специально отведённом помещении. Режим и кратность питания обучающихся устанавливаются в соответствии с длительностью их пребывания в </w:t>
      </w:r>
      <w:r w:rsidR="00F57248" w:rsidRPr="00AA32B6">
        <w:rPr>
          <w:rFonts w:ascii="Times New Roman" w:hAnsi="Times New Roman" w:cs="Times New Roman"/>
          <w:sz w:val="24"/>
          <w:szCs w:val="24"/>
        </w:rPr>
        <w:t>Учреждени</w:t>
      </w:r>
      <w:r w:rsidR="00F57248">
        <w:rPr>
          <w:rFonts w:ascii="Times New Roman" w:hAnsi="Times New Roman" w:cs="Times New Roman"/>
          <w:sz w:val="24"/>
          <w:szCs w:val="24"/>
        </w:rPr>
        <w:t>и</w:t>
      </w:r>
      <w:r w:rsidR="00D96B4D" w:rsidRPr="006A548E">
        <w:rPr>
          <w:rFonts w:ascii="Times New Roman" w:hAnsi="Times New Roman" w:cs="Times New Roman"/>
          <w:color w:val="000000" w:themeColor="text1"/>
          <w:sz w:val="24"/>
          <w:szCs w:val="24"/>
        </w:rPr>
        <w:t>.</w:t>
      </w:r>
    </w:p>
    <w:p w:rsidR="00D96B4D" w:rsidRDefault="00F57248" w:rsidP="00D96B4D">
      <w:pPr>
        <w:ind w:left="-426"/>
        <w:jc w:val="both"/>
        <w:rPr>
          <w:rFonts w:ascii="Times New Roman" w:hAnsi="Times New Roman" w:cs="Times New Roman"/>
          <w:sz w:val="24"/>
          <w:szCs w:val="24"/>
        </w:rPr>
      </w:pPr>
      <w:r>
        <w:rPr>
          <w:rFonts w:ascii="Times New Roman" w:hAnsi="Times New Roman" w:cs="Times New Roman"/>
          <w:sz w:val="24"/>
          <w:szCs w:val="24"/>
        </w:rPr>
        <w:lastRenderedPageBreak/>
        <w:t>1.17</w:t>
      </w:r>
      <w:r w:rsidR="00D96B4D">
        <w:rPr>
          <w:rFonts w:ascii="Times New Roman" w:hAnsi="Times New Roman" w:cs="Times New Roman"/>
          <w:sz w:val="24"/>
          <w:szCs w:val="24"/>
        </w:rPr>
        <w:t xml:space="preserve">. </w:t>
      </w:r>
      <w:r w:rsidR="00C46119" w:rsidRPr="00C46119">
        <w:rPr>
          <w:rFonts w:ascii="Times New Roman" w:hAnsi="Times New Roman" w:cs="Times New Roman"/>
          <w:sz w:val="24"/>
          <w:szCs w:val="24"/>
        </w:rPr>
        <w:t xml:space="preserve">В </w:t>
      </w:r>
      <w:r>
        <w:rPr>
          <w:rFonts w:ascii="Times New Roman" w:hAnsi="Times New Roman" w:cs="Times New Roman"/>
          <w:sz w:val="24"/>
          <w:szCs w:val="24"/>
        </w:rPr>
        <w:t>Учреждении</w:t>
      </w:r>
      <w:r w:rsidR="00C46119" w:rsidRPr="00C46119">
        <w:rPr>
          <w:rFonts w:ascii="Times New Roman" w:hAnsi="Times New Roman" w:cs="Times New Roman"/>
          <w:sz w:val="24"/>
          <w:szCs w:val="24"/>
        </w:rPr>
        <w:t xml:space="preserve">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w:t>
      </w:r>
    </w:p>
    <w:p w:rsidR="00D96B4D" w:rsidRDefault="00D96B4D" w:rsidP="00D96B4D">
      <w:pPr>
        <w:ind w:left="-426"/>
        <w:jc w:val="both"/>
        <w:rPr>
          <w:rFonts w:ascii="Times New Roman" w:hAnsi="Times New Roman" w:cs="Times New Roman"/>
          <w:sz w:val="24"/>
          <w:szCs w:val="24"/>
        </w:rPr>
      </w:pPr>
      <w:r>
        <w:rPr>
          <w:rFonts w:ascii="Times New Roman" w:hAnsi="Times New Roman" w:cs="Times New Roman"/>
          <w:sz w:val="24"/>
          <w:szCs w:val="24"/>
        </w:rPr>
        <w:t>1.18</w:t>
      </w:r>
      <w:r w:rsidRPr="00D96B4D">
        <w:rPr>
          <w:rFonts w:ascii="Times New Roman" w:hAnsi="Times New Roman" w:cs="Times New Roman"/>
          <w:sz w:val="24"/>
          <w:szCs w:val="24"/>
        </w:rPr>
        <w:t xml:space="preserve">. </w:t>
      </w:r>
      <w:r w:rsidR="00F57248" w:rsidRPr="00AA32B6">
        <w:rPr>
          <w:rFonts w:ascii="Times New Roman" w:hAnsi="Times New Roman" w:cs="Times New Roman"/>
          <w:sz w:val="24"/>
          <w:szCs w:val="24"/>
        </w:rPr>
        <w:t>Учреждение</w:t>
      </w:r>
      <w:r w:rsidRPr="00D96B4D">
        <w:rPr>
          <w:rFonts w:ascii="Times New Roman" w:hAnsi="Times New Roman" w:cs="Times New Roman"/>
          <w:sz w:val="24"/>
          <w:szCs w:val="24"/>
        </w:rPr>
        <w:t xml:space="preserve"> вправе входить в состав образовательных объединений (ассоциаций и союзов), в том числе с участием учреждений, предприятий и общественных организаций (объединений), которые создаются в целях развития и совершенствования образования и действуют в соответствии со своими уставами.</w:t>
      </w:r>
    </w:p>
    <w:p w:rsidR="00D96B4D" w:rsidRDefault="00D96B4D" w:rsidP="00D96B4D">
      <w:pPr>
        <w:ind w:left="-426"/>
        <w:jc w:val="both"/>
        <w:rPr>
          <w:rFonts w:ascii="Times New Roman" w:hAnsi="Times New Roman" w:cs="Times New Roman"/>
          <w:sz w:val="24"/>
          <w:szCs w:val="24"/>
        </w:rPr>
      </w:pPr>
      <w:r>
        <w:rPr>
          <w:rFonts w:ascii="Times New Roman" w:hAnsi="Times New Roman" w:cs="Times New Roman"/>
          <w:sz w:val="24"/>
          <w:szCs w:val="24"/>
        </w:rPr>
        <w:t>1.19</w:t>
      </w:r>
      <w:r w:rsidRPr="00D96B4D">
        <w:rPr>
          <w:rFonts w:ascii="Times New Roman" w:hAnsi="Times New Roman" w:cs="Times New Roman"/>
          <w:sz w:val="24"/>
          <w:szCs w:val="24"/>
        </w:rPr>
        <w:t xml:space="preserve">. </w:t>
      </w:r>
      <w:r w:rsidR="00F57248" w:rsidRPr="00AA32B6">
        <w:rPr>
          <w:rFonts w:ascii="Times New Roman" w:hAnsi="Times New Roman" w:cs="Times New Roman"/>
          <w:sz w:val="24"/>
          <w:szCs w:val="24"/>
        </w:rPr>
        <w:t>Учреждение</w:t>
      </w:r>
      <w:r w:rsidRPr="00D96B4D">
        <w:rPr>
          <w:rFonts w:ascii="Times New Roman" w:hAnsi="Times New Roman" w:cs="Times New Roman"/>
          <w:sz w:val="24"/>
          <w:szCs w:val="24"/>
        </w:rPr>
        <w:t xml:space="preserve"> может получать общественную (общественно-профессиональную) аккредитацию в российских, иностранных и международных образовательных, научных, общественных и иных организациях. Такая аккредитация не влечет за собой дополнительные финансовые обязательства государства. Сведения о результатах общественной (общественно-профессиональной) аккредитации </w:t>
      </w:r>
      <w:r w:rsidR="00F57248">
        <w:rPr>
          <w:rFonts w:ascii="Times New Roman" w:hAnsi="Times New Roman" w:cs="Times New Roman"/>
          <w:sz w:val="24"/>
          <w:szCs w:val="24"/>
        </w:rPr>
        <w:t>Учреждения</w:t>
      </w:r>
      <w:r>
        <w:rPr>
          <w:rFonts w:ascii="Times New Roman" w:hAnsi="Times New Roman" w:cs="Times New Roman"/>
          <w:sz w:val="24"/>
          <w:szCs w:val="24"/>
        </w:rPr>
        <w:t xml:space="preserve"> </w:t>
      </w:r>
      <w:r w:rsidRPr="00D96B4D">
        <w:rPr>
          <w:rFonts w:ascii="Times New Roman" w:hAnsi="Times New Roman" w:cs="Times New Roman"/>
          <w:sz w:val="24"/>
          <w:szCs w:val="24"/>
        </w:rPr>
        <w:t>рассматриваются при проведении экспертизы при государственной аккредитации.</w:t>
      </w:r>
    </w:p>
    <w:p w:rsidR="00C54F07" w:rsidRDefault="00D96B4D" w:rsidP="00D96B4D">
      <w:p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w:t>
      </w:r>
      <w:r w:rsidR="00C54F07" w:rsidRPr="006A548E">
        <w:rPr>
          <w:rFonts w:ascii="Times New Roman" w:hAnsi="Times New Roman" w:cs="Times New Roman"/>
          <w:color w:val="000000" w:themeColor="text1"/>
          <w:sz w:val="24"/>
          <w:szCs w:val="24"/>
        </w:rPr>
        <w:t>.</w:t>
      </w:r>
      <w:r w:rsidR="004763B3" w:rsidRPr="006A548E">
        <w:rPr>
          <w:rFonts w:ascii="Times New Roman" w:hAnsi="Times New Roman" w:cs="Times New Roman"/>
          <w:color w:val="000000" w:themeColor="text1"/>
          <w:sz w:val="24"/>
          <w:szCs w:val="24"/>
        </w:rPr>
        <w:t xml:space="preserve"> </w:t>
      </w:r>
      <w:r w:rsidR="00F57248" w:rsidRPr="00AA32B6">
        <w:rPr>
          <w:rFonts w:ascii="Times New Roman" w:hAnsi="Times New Roman" w:cs="Times New Roman"/>
          <w:sz w:val="24"/>
          <w:szCs w:val="24"/>
        </w:rPr>
        <w:t>Учреждение</w:t>
      </w:r>
      <w:r w:rsidR="00F57248" w:rsidRPr="006A548E">
        <w:rPr>
          <w:rFonts w:ascii="Times New Roman" w:hAnsi="Times New Roman" w:cs="Times New Roman"/>
          <w:color w:val="000000" w:themeColor="text1"/>
          <w:sz w:val="24"/>
          <w:szCs w:val="24"/>
        </w:rPr>
        <w:t xml:space="preserve"> </w:t>
      </w:r>
      <w:r w:rsidR="00C54F07" w:rsidRPr="006A548E">
        <w:rPr>
          <w:rFonts w:ascii="Times New Roman" w:hAnsi="Times New Roman" w:cs="Times New Roman"/>
          <w:color w:val="000000" w:themeColor="text1"/>
          <w:sz w:val="24"/>
          <w:szCs w:val="24"/>
        </w:rPr>
        <w:t xml:space="preserve">имеет официальный сайт. Сайт </w:t>
      </w:r>
      <w:r w:rsidR="00F57248">
        <w:rPr>
          <w:rFonts w:ascii="Times New Roman" w:hAnsi="Times New Roman" w:cs="Times New Roman"/>
          <w:color w:val="000000" w:themeColor="text1"/>
          <w:sz w:val="24"/>
          <w:szCs w:val="24"/>
        </w:rPr>
        <w:t>Учреждения</w:t>
      </w:r>
      <w:r w:rsidR="00C54F07" w:rsidRPr="006A548E">
        <w:rPr>
          <w:rFonts w:ascii="Times New Roman" w:hAnsi="Times New Roman" w:cs="Times New Roman"/>
          <w:color w:val="000000" w:themeColor="text1"/>
          <w:sz w:val="24"/>
          <w:szCs w:val="24"/>
        </w:rPr>
        <w:t xml:space="preserve"> является электронным общедоступным информационным ресурсом, размещенным в сети «Интернет». Порядок размещения в сети «Инт</w:t>
      </w:r>
      <w:r w:rsidR="00F57248">
        <w:rPr>
          <w:rFonts w:ascii="Times New Roman" w:hAnsi="Times New Roman" w:cs="Times New Roman"/>
          <w:color w:val="000000" w:themeColor="text1"/>
          <w:sz w:val="24"/>
          <w:szCs w:val="24"/>
        </w:rPr>
        <w:t>ернет» и обновления информации об Учреждении</w:t>
      </w:r>
      <w:r w:rsidR="00C54F07" w:rsidRPr="006A548E">
        <w:rPr>
          <w:rFonts w:ascii="Times New Roman" w:hAnsi="Times New Roman" w:cs="Times New Roman"/>
          <w:color w:val="000000" w:themeColor="text1"/>
          <w:sz w:val="24"/>
          <w:szCs w:val="24"/>
        </w:rPr>
        <w:t>, в том числе содержание и форма ее представления, устанавливается Правительством Российской Федерации.</w:t>
      </w:r>
    </w:p>
    <w:p w:rsidR="00F57248" w:rsidRPr="00430A0F" w:rsidRDefault="00F57248" w:rsidP="00F57248">
      <w:pPr>
        <w:tabs>
          <w:tab w:val="left" w:pos="993"/>
        </w:tabs>
        <w:spacing w:after="0"/>
        <w:jc w:val="both"/>
        <w:rPr>
          <w:rFonts w:ascii="Times New Roman" w:hAnsi="Times New Roman" w:cs="Times New Roman"/>
          <w:sz w:val="24"/>
          <w:szCs w:val="24"/>
        </w:rPr>
      </w:pPr>
      <w:r w:rsidRPr="00430A0F">
        <w:rPr>
          <w:rFonts w:ascii="Times New Roman" w:hAnsi="Times New Roman" w:cs="Times New Roman"/>
          <w:sz w:val="24"/>
          <w:szCs w:val="24"/>
        </w:rPr>
        <w:t>Учреждение обеспечивает открытость и доступность сведений путем размещения на официальном сайте Учреждения в сети «Интернет» и обновления в течение десяти рабочих дней со дня их создания, получения или внесения в них соответствующих изменений:</w:t>
      </w:r>
    </w:p>
    <w:p w:rsidR="00F57248" w:rsidRPr="00430A0F" w:rsidRDefault="00F57248" w:rsidP="00F57248">
      <w:pPr>
        <w:pStyle w:val="af0"/>
        <w:jc w:val="both"/>
        <w:rPr>
          <w:rFonts w:ascii="Times New Roman" w:hAnsi="Times New Roman" w:cs="Times New Roman"/>
        </w:rPr>
      </w:pPr>
      <w:r w:rsidRPr="00430A0F">
        <w:rPr>
          <w:rFonts w:ascii="Times New Roman" w:hAnsi="Times New Roman" w:cs="Times New Roman"/>
        </w:rPr>
        <w:t>1) информации о:</w:t>
      </w:r>
    </w:p>
    <w:p w:rsidR="00F57248" w:rsidRPr="00AA32B6" w:rsidRDefault="00F57248" w:rsidP="00F57248">
      <w:pPr>
        <w:pStyle w:val="af0"/>
        <w:jc w:val="both"/>
        <w:rPr>
          <w:rFonts w:ascii="Times New Roman" w:hAnsi="Times New Roman" w:cs="Times New Roman"/>
        </w:rPr>
      </w:pPr>
      <w:r w:rsidRPr="00430A0F">
        <w:rPr>
          <w:rFonts w:ascii="Times New Roman" w:hAnsi="Times New Roman" w:cs="Times New Roman"/>
        </w:rPr>
        <w:t>а) дате создания Учреждения, Учредителе, месте</w:t>
      </w:r>
      <w:r w:rsidRPr="00AA32B6">
        <w:rPr>
          <w:rFonts w:ascii="Times New Roman" w:hAnsi="Times New Roman" w:cs="Times New Roman"/>
        </w:rPr>
        <w:t xml:space="preserve"> нахождения Учреждения и его филиалов (при наличии), режиме, графике работы, контактных телефонах и адресах электронной почты;</w:t>
      </w:r>
    </w:p>
    <w:p w:rsidR="00F57248" w:rsidRPr="00AA32B6" w:rsidRDefault="00F57248" w:rsidP="00F57248">
      <w:pPr>
        <w:pStyle w:val="af0"/>
        <w:jc w:val="both"/>
        <w:rPr>
          <w:rFonts w:ascii="Times New Roman" w:hAnsi="Times New Roman" w:cs="Times New Roman"/>
        </w:rPr>
      </w:pPr>
      <w:r w:rsidRPr="00AA32B6">
        <w:rPr>
          <w:rFonts w:ascii="Times New Roman" w:hAnsi="Times New Roman" w:cs="Times New Roman"/>
        </w:rPr>
        <w:t>б) структуре и органах управления Учреждением;</w:t>
      </w:r>
    </w:p>
    <w:p w:rsidR="00F57248" w:rsidRPr="00AA32B6" w:rsidRDefault="00F57248" w:rsidP="00F57248">
      <w:pPr>
        <w:pStyle w:val="af0"/>
        <w:jc w:val="both"/>
        <w:rPr>
          <w:rFonts w:ascii="Times New Roman" w:hAnsi="Times New Roman" w:cs="Times New Roman"/>
        </w:rPr>
      </w:pPr>
      <w:r w:rsidRPr="00AA32B6">
        <w:rPr>
          <w:rFonts w:ascii="Times New Roman" w:hAnsi="Times New Roman" w:cs="Times New Roman"/>
        </w:rPr>
        <w:t xml:space="preserve">в) реализуемых образовательных </w:t>
      </w:r>
      <w:proofErr w:type="gramStart"/>
      <w:r w:rsidRPr="00AA32B6">
        <w:rPr>
          <w:rFonts w:ascii="Times New Roman" w:hAnsi="Times New Roman" w:cs="Times New Roman"/>
        </w:rPr>
        <w:t>программах</w:t>
      </w:r>
      <w:proofErr w:type="gramEnd"/>
      <w:r w:rsidRPr="00AA32B6">
        <w:rPr>
          <w:rFonts w:ascii="Times New Roman" w:hAnsi="Times New Roman" w:cs="Times New Roman"/>
        </w:rPr>
        <w:t xml:space="preserve"> с указанием учебных предметов, курсов, дисциплин (модулей), практики, предусмотренных соответствующей образовательной программой;</w:t>
      </w:r>
    </w:p>
    <w:p w:rsidR="00F57248" w:rsidRPr="00AA32B6" w:rsidRDefault="00F57248" w:rsidP="00F57248">
      <w:pPr>
        <w:pStyle w:val="af0"/>
        <w:jc w:val="both"/>
        <w:rPr>
          <w:rFonts w:ascii="Times New Roman" w:hAnsi="Times New Roman" w:cs="Times New Roman"/>
        </w:rPr>
      </w:pPr>
      <w:r w:rsidRPr="00AA32B6">
        <w:rPr>
          <w:rFonts w:ascii="Times New Roman" w:hAnsi="Times New Roman" w:cs="Times New Roman"/>
        </w:rPr>
        <w:t>г) численности учащихся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57248" w:rsidRPr="00AA32B6" w:rsidRDefault="00F57248" w:rsidP="00F57248">
      <w:pPr>
        <w:pStyle w:val="af0"/>
        <w:jc w:val="both"/>
        <w:rPr>
          <w:rFonts w:ascii="Times New Roman" w:hAnsi="Times New Roman" w:cs="Times New Roman"/>
        </w:rPr>
      </w:pPr>
      <w:proofErr w:type="spellStart"/>
      <w:r w:rsidRPr="00AA32B6">
        <w:rPr>
          <w:rFonts w:ascii="Times New Roman" w:hAnsi="Times New Roman" w:cs="Times New Roman"/>
        </w:rPr>
        <w:t>д</w:t>
      </w:r>
      <w:proofErr w:type="spellEnd"/>
      <w:r w:rsidRPr="00AA32B6">
        <w:rPr>
          <w:rFonts w:ascii="Times New Roman" w:hAnsi="Times New Roman" w:cs="Times New Roman"/>
        </w:rPr>
        <w:t xml:space="preserve">) </w:t>
      </w:r>
      <w:proofErr w:type="gramStart"/>
      <w:r w:rsidRPr="00AA32B6">
        <w:rPr>
          <w:rFonts w:ascii="Times New Roman" w:hAnsi="Times New Roman" w:cs="Times New Roman"/>
        </w:rPr>
        <w:t>языках</w:t>
      </w:r>
      <w:proofErr w:type="gramEnd"/>
      <w:r w:rsidRPr="00AA32B6">
        <w:rPr>
          <w:rFonts w:ascii="Times New Roman" w:hAnsi="Times New Roman" w:cs="Times New Roman"/>
        </w:rPr>
        <w:t xml:space="preserve"> образования;</w:t>
      </w:r>
    </w:p>
    <w:p w:rsidR="00F57248" w:rsidRPr="00AA32B6" w:rsidRDefault="00F57248" w:rsidP="00F57248">
      <w:pPr>
        <w:pStyle w:val="af0"/>
        <w:jc w:val="both"/>
        <w:rPr>
          <w:rFonts w:ascii="Times New Roman" w:hAnsi="Times New Roman" w:cs="Times New Roman"/>
        </w:rPr>
      </w:pPr>
      <w:r w:rsidRPr="00AA32B6">
        <w:rPr>
          <w:rFonts w:ascii="Times New Roman" w:hAnsi="Times New Roman" w:cs="Times New Roman"/>
        </w:rPr>
        <w:t xml:space="preserve">е) </w:t>
      </w:r>
      <w:hyperlink r:id="rId9" w:history="1">
        <w:r w:rsidRPr="00AA32B6">
          <w:rPr>
            <w:rStyle w:val="af"/>
            <w:rFonts w:ascii="Times New Roman" w:hAnsi="Times New Roman" w:cs="Times New Roman"/>
          </w:rPr>
          <w:t xml:space="preserve">федеральных государственных образовательных </w:t>
        </w:r>
        <w:proofErr w:type="gramStart"/>
        <w:r w:rsidRPr="00AA32B6">
          <w:rPr>
            <w:rStyle w:val="af"/>
            <w:rFonts w:ascii="Times New Roman" w:hAnsi="Times New Roman" w:cs="Times New Roman"/>
          </w:rPr>
          <w:t>стандартах</w:t>
        </w:r>
        <w:proofErr w:type="gramEnd"/>
      </w:hyperlink>
      <w:r w:rsidRPr="00AA32B6">
        <w:rPr>
          <w:rFonts w:ascii="Times New Roman" w:hAnsi="Times New Roman" w:cs="Times New Roman"/>
        </w:rPr>
        <w:t>;</w:t>
      </w:r>
    </w:p>
    <w:p w:rsidR="00F57248" w:rsidRPr="00AA32B6" w:rsidRDefault="00F57248" w:rsidP="00F57248">
      <w:pPr>
        <w:pStyle w:val="af0"/>
        <w:jc w:val="both"/>
        <w:rPr>
          <w:rFonts w:ascii="Times New Roman" w:hAnsi="Times New Roman" w:cs="Times New Roman"/>
        </w:rPr>
      </w:pPr>
      <w:r w:rsidRPr="00AA32B6">
        <w:rPr>
          <w:rFonts w:ascii="Times New Roman" w:hAnsi="Times New Roman" w:cs="Times New Roman"/>
        </w:rPr>
        <w:t xml:space="preserve">ж) </w:t>
      </w:r>
      <w:proofErr w:type="gramStart"/>
      <w:r w:rsidRPr="00AA32B6">
        <w:rPr>
          <w:rFonts w:ascii="Times New Roman" w:hAnsi="Times New Roman" w:cs="Times New Roman"/>
        </w:rPr>
        <w:t>директоре</w:t>
      </w:r>
      <w:proofErr w:type="gramEnd"/>
      <w:r w:rsidRPr="00AA32B6">
        <w:rPr>
          <w:rFonts w:ascii="Times New Roman" w:hAnsi="Times New Roman" w:cs="Times New Roman"/>
        </w:rPr>
        <w:t xml:space="preserve"> Учреждения, его заместителях, руководителях филиалов Учреждения (при их наличии);</w:t>
      </w:r>
    </w:p>
    <w:p w:rsidR="00F57248" w:rsidRPr="00AA32B6" w:rsidRDefault="00F57248" w:rsidP="00F57248">
      <w:pPr>
        <w:pStyle w:val="af0"/>
        <w:jc w:val="both"/>
        <w:rPr>
          <w:rFonts w:ascii="Times New Roman" w:hAnsi="Times New Roman" w:cs="Times New Roman"/>
        </w:rPr>
      </w:pPr>
      <w:proofErr w:type="spellStart"/>
      <w:r w:rsidRPr="00AA32B6">
        <w:rPr>
          <w:rFonts w:ascii="Times New Roman" w:hAnsi="Times New Roman" w:cs="Times New Roman"/>
        </w:rPr>
        <w:t>з</w:t>
      </w:r>
      <w:proofErr w:type="spellEnd"/>
      <w:r w:rsidRPr="00AA32B6">
        <w:rPr>
          <w:rFonts w:ascii="Times New Roman" w:hAnsi="Times New Roman" w:cs="Times New Roman"/>
        </w:rPr>
        <w:t xml:space="preserve">) персональном </w:t>
      </w:r>
      <w:proofErr w:type="gramStart"/>
      <w:r w:rsidRPr="00AA32B6">
        <w:rPr>
          <w:rFonts w:ascii="Times New Roman" w:hAnsi="Times New Roman" w:cs="Times New Roman"/>
        </w:rPr>
        <w:t>составе</w:t>
      </w:r>
      <w:proofErr w:type="gramEnd"/>
      <w:r w:rsidRPr="00AA32B6">
        <w:rPr>
          <w:rFonts w:ascii="Times New Roman" w:hAnsi="Times New Roman" w:cs="Times New Roman"/>
        </w:rPr>
        <w:t xml:space="preserve"> педагогических работников с указанием уровня образования, квалификации и опыта работы;</w:t>
      </w:r>
    </w:p>
    <w:p w:rsidR="00F57248" w:rsidRPr="00AA32B6" w:rsidRDefault="00F57248" w:rsidP="00F57248">
      <w:pPr>
        <w:pStyle w:val="af0"/>
        <w:jc w:val="both"/>
        <w:rPr>
          <w:rFonts w:ascii="Times New Roman" w:hAnsi="Times New Roman" w:cs="Times New Roman"/>
        </w:rPr>
      </w:pPr>
      <w:proofErr w:type="gramStart"/>
      <w:r w:rsidRPr="00AA32B6">
        <w:rPr>
          <w:rFonts w:ascii="Times New Roman" w:hAnsi="Times New Roman" w:cs="Times New Roman"/>
        </w:rPr>
        <w:t>и) материально-техническом обеспечении образовательной деятельности (в т.ч. о наличии оборудованных учебных кабинетов, объектов для проведения практических занятий, библиотек, объектов спорта, средств обучения и воспитания, условиях питания и охраны здоровья учащихся, доступе к информационным системам и информационно-телекоммуникационным сетям, электронных образовательных ресурсах, к которым обеспечивается доступ учащихся);</w:t>
      </w:r>
      <w:proofErr w:type="gramEnd"/>
    </w:p>
    <w:p w:rsidR="00F57248" w:rsidRPr="00AA32B6" w:rsidRDefault="00F57248" w:rsidP="00F57248">
      <w:pPr>
        <w:pStyle w:val="af0"/>
        <w:jc w:val="both"/>
        <w:rPr>
          <w:rFonts w:ascii="Times New Roman" w:hAnsi="Times New Roman" w:cs="Times New Roman"/>
        </w:rPr>
      </w:pPr>
      <w:proofErr w:type="gramStart"/>
      <w:r w:rsidRPr="00AA32B6">
        <w:rPr>
          <w:rFonts w:ascii="Times New Roman" w:hAnsi="Times New Roman" w:cs="Times New Roman"/>
        </w:rPr>
        <w:t>к)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F57248" w:rsidRPr="00AA32B6" w:rsidRDefault="00F57248" w:rsidP="00F57248">
      <w:pPr>
        <w:autoSpaceDE w:val="0"/>
        <w:autoSpaceDN w:val="0"/>
        <w:adjustRightInd w:val="0"/>
        <w:spacing w:after="0" w:line="240" w:lineRule="auto"/>
        <w:jc w:val="both"/>
        <w:rPr>
          <w:rFonts w:ascii="Times New Roman" w:hAnsi="Times New Roman" w:cs="Times New Roman"/>
          <w:sz w:val="24"/>
          <w:szCs w:val="24"/>
        </w:rPr>
      </w:pPr>
      <w:proofErr w:type="gramStart"/>
      <w:r w:rsidRPr="00AA32B6">
        <w:rPr>
          <w:rFonts w:ascii="Times New Roman" w:hAnsi="Times New Roman" w:cs="Times New Roman"/>
          <w:sz w:val="24"/>
          <w:szCs w:val="24"/>
        </w:rPr>
        <w:t xml:space="preserve">л) </w:t>
      </w:r>
      <w:bookmarkStart w:id="0" w:name="sub_108349"/>
      <w:r w:rsidRPr="00AA32B6">
        <w:rPr>
          <w:rFonts w:ascii="Times New Roman" w:hAnsi="Times New Roman" w:cs="Times New Roman"/>
          <w:sz w:val="24"/>
          <w:szCs w:val="24"/>
        </w:rPr>
        <w:t>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F57248" w:rsidRPr="00AA32B6" w:rsidRDefault="00F57248" w:rsidP="00F57248">
      <w:pPr>
        <w:autoSpaceDE w:val="0"/>
        <w:autoSpaceDN w:val="0"/>
        <w:adjustRightInd w:val="0"/>
        <w:spacing w:after="0" w:line="240" w:lineRule="auto"/>
        <w:jc w:val="both"/>
        <w:rPr>
          <w:rFonts w:ascii="Times New Roman" w:hAnsi="Times New Roman" w:cs="Times New Roman"/>
          <w:sz w:val="24"/>
          <w:szCs w:val="24"/>
        </w:rPr>
      </w:pPr>
      <w:bookmarkStart w:id="1" w:name="sub_108350"/>
      <w:bookmarkEnd w:id="0"/>
      <w:r w:rsidRPr="00AA32B6">
        <w:rPr>
          <w:rFonts w:ascii="Times New Roman" w:hAnsi="Times New Roman" w:cs="Times New Roman"/>
          <w:sz w:val="24"/>
          <w:szCs w:val="24"/>
        </w:rPr>
        <w:t xml:space="preserve">м) </w:t>
      </w:r>
      <w:proofErr w:type="gramStart"/>
      <w:r w:rsidRPr="00AA32B6">
        <w:rPr>
          <w:rFonts w:ascii="Times New Roman" w:hAnsi="Times New Roman" w:cs="Times New Roman"/>
          <w:sz w:val="24"/>
          <w:szCs w:val="24"/>
        </w:rPr>
        <w:t>наличии</w:t>
      </w:r>
      <w:proofErr w:type="gramEnd"/>
      <w:r w:rsidRPr="00AA32B6">
        <w:rPr>
          <w:rFonts w:ascii="Times New Roman" w:hAnsi="Times New Roman" w:cs="Times New Roman"/>
          <w:sz w:val="24"/>
          <w:szCs w:val="24"/>
        </w:rPr>
        <w:t xml:space="preserve"> и об условиях предоставления учащимся мер социальной поддержки;</w:t>
      </w:r>
    </w:p>
    <w:bookmarkEnd w:id="1"/>
    <w:p w:rsidR="00F57248" w:rsidRPr="00AA32B6" w:rsidRDefault="00F57248" w:rsidP="00F57248">
      <w:pPr>
        <w:pStyle w:val="af0"/>
        <w:jc w:val="both"/>
        <w:rPr>
          <w:rFonts w:ascii="Times New Roman" w:hAnsi="Times New Roman" w:cs="Times New Roman"/>
        </w:rPr>
      </w:pPr>
      <w:proofErr w:type="spellStart"/>
      <w:r w:rsidRPr="00AA32B6">
        <w:rPr>
          <w:rFonts w:ascii="Times New Roman" w:hAnsi="Times New Roman" w:cs="Times New Roman"/>
        </w:rPr>
        <w:t>н</w:t>
      </w:r>
      <w:proofErr w:type="spellEnd"/>
      <w:r w:rsidRPr="00AA32B6">
        <w:rPr>
          <w:rFonts w:ascii="Times New Roman" w:hAnsi="Times New Roman" w:cs="Times New Roman"/>
        </w:rPr>
        <w:t xml:space="preserve">) </w:t>
      </w:r>
      <w:proofErr w:type="gramStart"/>
      <w:r w:rsidRPr="00AA32B6">
        <w:rPr>
          <w:rFonts w:ascii="Times New Roman" w:hAnsi="Times New Roman" w:cs="Times New Roman"/>
        </w:rPr>
        <w:t>поступлении</w:t>
      </w:r>
      <w:proofErr w:type="gramEnd"/>
      <w:r w:rsidRPr="00AA32B6">
        <w:rPr>
          <w:rFonts w:ascii="Times New Roman" w:hAnsi="Times New Roman" w:cs="Times New Roman"/>
        </w:rPr>
        <w:t xml:space="preserve"> финансовых и материальных средств и их расходовании по итогам финансового года.</w:t>
      </w:r>
    </w:p>
    <w:p w:rsidR="00F57248" w:rsidRPr="00AA32B6" w:rsidRDefault="00F57248" w:rsidP="00F57248">
      <w:pPr>
        <w:pStyle w:val="af0"/>
        <w:jc w:val="both"/>
        <w:rPr>
          <w:rFonts w:ascii="Times New Roman" w:hAnsi="Times New Roman" w:cs="Times New Roman"/>
        </w:rPr>
      </w:pPr>
      <w:r w:rsidRPr="00AA32B6">
        <w:rPr>
          <w:rFonts w:ascii="Times New Roman" w:hAnsi="Times New Roman" w:cs="Times New Roman"/>
        </w:rPr>
        <w:lastRenderedPageBreak/>
        <w:t>2) копий:</w:t>
      </w:r>
    </w:p>
    <w:p w:rsidR="00F57248" w:rsidRPr="00AA32B6" w:rsidRDefault="00F57248" w:rsidP="00F57248">
      <w:pPr>
        <w:pStyle w:val="af0"/>
        <w:jc w:val="both"/>
        <w:rPr>
          <w:rFonts w:ascii="Times New Roman" w:hAnsi="Times New Roman" w:cs="Times New Roman"/>
        </w:rPr>
      </w:pPr>
      <w:r w:rsidRPr="00AA32B6">
        <w:rPr>
          <w:rFonts w:ascii="Times New Roman" w:hAnsi="Times New Roman" w:cs="Times New Roman"/>
        </w:rPr>
        <w:t>а) устава Учреждения;</w:t>
      </w:r>
    </w:p>
    <w:p w:rsidR="00F57248" w:rsidRPr="00AA32B6" w:rsidRDefault="00F57248" w:rsidP="00F57248">
      <w:pPr>
        <w:pStyle w:val="af0"/>
        <w:jc w:val="both"/>
        <w:rPr>
          <w:rFonts w:ascii="Times New Roman" w:hAnsi="Times New Roman" w:cs="Times New Roman"/>
        </w:rPr>
      </w:pPr>
      <w:r w:rsidRPr="00AA32B6">
        <w:rPr>
          <w:rFonts w:ascii="Times New Roman" w:hAnsi="Times New Roman" w:cs="Times New Roman"/>
        </w:rPr>
        <w:t>б) лицензии на осуществление образовательной деятельности (с приложениями);</w:t>
      </w:r>
    </w:p>
    <w:p w:rsidR="00F57248" w:rsidRPr="00AA32B6" w:rsidRDefault="00F57248" w:rsidP="00F57248">
      <w:pPr>
        <w:pStyle w:val="af0"/>
        <w:jc w:val="both"/>
        <w:rPr>
          <w:rFonts w:ascii="Times New Roman" w:hAnsi="Times New Roman" w:cs="Times New Roman"/>
        </w:rPr>
      </w:pPr>
      <w:r w:rsidRPr="00AA32B6">
        <w:rPr>
          <w:rFonts w:ascii="Times New Roman" w:hAnsi="Times New Roman" w:cs="Times New Roman"/>
        </w:rPr>
        <w:t>в) свидетельства о государственной аккредитации (с приложениями);</w:t>
      </w:r>
    </w:p>
    <w:p w:rsidR="00F57248" w:rsidRPr="00AA32B6" w:rsidRDefault="00F57248" w:rsidP="00F57248">
      <w:pPr>
        <w:pStyle w:val="af0"/>
        <w:jc w:val="both"/>
        <w:rPr>
          <w:rFonts w:ascii="Times New Roman" w:hAnsi="Times New Roman" w:cs="Times New Roman"/>
        </w:rPr>
      </w:pPr>
      <w:r w:rsidRPr="00AA32B6">
        <w:rPr>
          <w:rFonts w:ascii="Times New Roman" w:hAnsi="Times New Roman" w:cs="Times New Roman"/>
        </w:rPr>
        <w:t>г) плана финансово-хозяйственной деятельности Учреждения, утвержденного в установленном законом порядке;</w:t>
      </w:r>
    </w:p>
    <w:p w:rsidR="00F57248" w:rsidRPr="00AA32B6" w:rsidRDefault="00F57248" w:rsidP="00F57248">
      <w:pPr>
        <w:spacing w:after="0"/>
        <w:jc w:val="both"/>
        <w:rPr>
          <w:rFonts w:ascii="Times New Roman" w:hAnsi="Times New Roman" w:cs="Times New Roman"/>
          <w:sz w:val="24"/>
          <w:szCs w:val="24"/>
        </w:rPr>
      </w:pPr>
      <w:proofErr w:type="spellStart"/>
      <w:proofErr w:type="gramStart"/>
      <w:r w:rsidRPr="00AA32B6">
        <w:rPr>
          <w:rFonts w:ascii="Times New Roman" w:hAnsi="Times New Roman" w:cs="Times New Roman"/>
          <w:sz w:val="24"/>
          <w:szCs w:val="24"/>
        </w:rPr>
        <w:t>д</w:t>
      </w:r>
      <w:proofErr w:type="spellEnd"/>
      <w:r w:rsidRPr="00AA32B6">
        <w:rPr>
          <w:rFonts w:ascii="Times New Roman" w:hAnsi="Times New Roman" w:cs="Times New Roman"/>
          <w:sz w:val="24"/>
          <w:szCs w:val="24"/>
        </w:rPr>
        <w:t>) локальных нормативных актов по основным вопросам организации и осуществления образовательной деятельности, в том числе регламентирующих правила приема учащихся, их режим занятий, формы, периодичность и порядок текущего контроля успеваемости и промежуточной аттестации, порядок и основания их перевода</w:t>
      </w:r>
      <w:r>
        <w:rPr>
          <w:rFonts w:ascii="Times New Roman" w:hAnsi="Times New Roman" w:cs="Times New Roman"/>
          <w:sz w:val="24"/>
          <w:szCs w:val="24"/>
        </w:rPr>
        <w:t xml:space="preserve"> и</w:t>
      </w:r>
      <w:r w:rsidRPr="00AA32B6">
        <w:rPr>
          <w:rFonts w:ascii="Times New Roman" w:hAnsi="Times New Roman" w:cs="Times New Roman"/>
          <w:sz w:val="24"/>
          <w:szCs w:val="24"/>
        </w:rPr>
        <w:t xml:space="preserve"> отчисления, порядок оформления возникновения, приостановления и прекращения отношений между Учреждением и учащимися и (или) их родителями (законными представителями), правил внутреннего распорядка учащихся</w:t>
      </w:r>
      <w:proofErr w:type="gramEnd"/>
      <w:r w:rsidRPr="00AA32B6">
        <w:rPr>
          <w:rFonts w:ascii="Times New Roman" w:hAnsi="Times New Roman" w:cs="Times New Roman"/>
          <w:sz w:val="24"/>
          <w:szCs w:val="24"/>
        </w:rPr>
        <w:t>, правил внутреннего трудового распорядка, коллективного договора;</w:t>
      </w:r>
    </w:p>
    <w:p w:rsidR="00F57248" w:rsidRPr="00AA32B6" w:rsidRDefault="00F57248" w:rsidP="00F57248">
      <w:pPr>
        <w:pStyle w:val="af0"/>
        <w:jc w:val="both"/>
        <w:rPr>
          <w:rFonts w:ascii="Times New Roman" w:hAnsi="Times New Roman" w:cs="Times New Roman"/>
        </w:rPr>
      </w:pPr>
      <w:r w:rsidRPr="00AA32B6">
        <w:rPr>
          <w:rFonts w:ascii="Times New Roman" w:hAnsi="Times New Roman" w:cs="Times New Roman"/>
        </w:rPr>
        <w:t xml:space="preserve">3) отчета о результатах </w:t>
      </w:r>
      <w:proofErr w:type="spellStart"/>
      <w:r w:rsidRPr="00AA32B6">
        <w:rPr>
          <w:rFonts w:ascii="Times New Roman" w:hAnsi="Times New Roman" w:cs="Times New Roman"/>
        </w:rPr>
        <w:t>самообследования</w:t>
      </w:r>
      <w:proofErr w:type="spellEnd"/>
      <w:r w:rsidRPr="00AA32B6">
        <w:rPr>
          <w:rFonts w:ascii="Times New Roman" w:hAnsi="Times New Roman" w:cs="Times New Roman"/>
        </w:rPr>
        <w:t>;</w:t>
      </w:r>
    </w:p>
    <w:p w:rsidR="00F57248" w:rsidRPr="00AA32B6" w:rsidRDefault="00F57248" w:rsidP="00F57248">
      <w:pPr>
        <w:pStyle w:val="af0"/>
        <w:jc w:val="both"/>
        <w:rPr>
          <w:rFonts w:ascii="Times New Roman" w:hAnsi="Times New Roman" w:cs="Times New Roman"/>
        </w:rPr>
      </w:pPr>
      <w:r w:rsidRPr="00AA32B6">
        <w:rPr>
          <w:rFonts w:ascii="Times New Roman" w:hAnsi="Times New Roman" w:cs="Times New Roman"/>
        </w:rPr>
        <w:t>4) документа о порядке оказания платных образовательных услуг, в т.ч.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F57248" w:rsidRPr="00AA32B6" w:rsidRDefault="00F57248" w:rsidP="00F57248">
      <w:pPr>
        <w:pStyle w:val="af0"/>
        <w:jc w:val="both"/>
        <w:rPr>
          <w:rFonts w:ascii="Times New Roman" w:hAnsi="Times New Roman" w:cs="Times New Roman"/>
        </w:rPr>
      </w:pPr>
      <w:r w:rsidRPr="00AA32B6">
        <w:rPr>
          <w:rFonts w:ascii="Times New Roman" w:hAnsi="Times New Roman" w:cs="Times New Roman"/>
        </w:rPr>
        <w:t>5) предписаний органов, осуществляющих государственный контроль (надзор) в сфере образования, отчетов об их исполнении;</w:t>
      </w:r>
    </w:p>
    <w:p w:rsidR="00F57248" w:rsidRPr="00AA32B6" w:rsidRDefault="00F57248" w:rsidP="00F57248">
      <w:pPr>
        <w:spacing w:after="0"/>
        <w:jc w:val="both"/>
        <w:rPr>
          <w:rFonts w:ascii="Times New Roman" w:hAnsi="Times New Roman" w:cs="Times New Roman"/>
          <w:sz w:val="24"/>
          <w:szCs w:val="24"/>
        </w:rPr>
      </w:pPr>
      <w:r w:rsidRPr="00AA32B6">
        <w:rPr>
          <w:rFonts w:ascii="Times New Roman" w:hAnsi="Times New Roman" w:cs="Times New Roman"/>
          <w:sz w:val="24"/>
          <w:szCs w:val="24"/>
        </w:rPr>
        <w:t>6) 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w:t>
      </w:r>
    </w:p>
    <w:p w:rsidR="00F57248" w:rsidRDefault="00F57248" w:rsidP="00D96B4D">
      <w:pPr>
        <w:ind w:left="-426"/>
        <w:jc w:val="both"/>
        <w:rPr>
          <w:rFonts w:ascii="Times New Roman" w:hAnsi="Times New Roman" w:cs="Times New Roman"/>
          <w:color w:val="000000" w:themeColor="text1"/>
          <w:sz w:val="24"/>
          <w:szCs w:val="24"/>
        </w:rPr>
      </w:pPr>
    </w:p>
    <w:p w:rsidR="00EC5EAB" w:rsidRDefault="0056632D" w:rsidP="00EC5EAB">
      <w:pPr>
        <w:ind w:left="-426"/>
        <w:jc w:val="both"/>
        <w:rPr>
          <w:rFonts w:ascii="Times New Roman" w:hAnsi="Times New Roman" w:cs="Times New Roman"/>
          <w:sz w:val="24"/>
          <w:szCs w:val="24"/>
        </w:rPr>
      </w:pPr>
      <w:r w:rsidRPr="0056632D">
        <w:rPr>
          <w:rFonts w:ascii="Times New Roman" w:hAnsi="Times New Roman" w:cs="Times New Roman"/>
          <w:color w:val="000000" w:themeColor="text1"/>
          <w:sz w:val="24"/>
          <w:szCs w:val="24"/>
        </w:rPr>
        <w:t>1.21.</w:t>
      </w:r>
      <w:r w:rsidRPr="0056632D">
        <w:rPr>
          <w:rFonts w:ascii="Times New Roman" w:hAnsi="Times New Roman" w:cs="Times New Roman"/>
          <w:sz w:val="24"/>
          <w:szCs w:val="24"/>
        </w:rPr>
        <w:t xml:space="preserve"> Устав </w:t>
      </w:r>
      <w:r w:rsidR="00F57248">
        <w:rPr>
          <w:rFonts w:ascii="Times New Roman" w:hAnsi="Times New Roman" w:cs="Times New Roman"/>
          <w:sz w:val="24"/>
          <w:szCs w:val="24"/>
        </w:rPr>
        <w:t>Учреждения</w:t>
      </w:r>
      <w:r w:rsidRPr="0056632D">
        <w:rPr>
          <w:rFonts w:ascii="Times New Roman" w:hAnsi="Times New Roman" w:cs="Times New Roman"/>
          <w:sz w:val="24"/>
          <w:szCs w:val="24"/>
        </w:rPr>
        <w:t xml:space="preserve"> в новой редакции, изменения и дополнения к нему разрабатываются и принимаются коллективом </w:t>
      </w:r>
      <w:r w:rsidR="00F57248">
        <w:rPr>
          <w:rFonts w:ascii="Times New Roman" w:hAnsi="Times New Roman" w:cs="Times New Roman"/>
          <w:sz w:val="24"/>
          <w:szCs w:val="24"/>
        </w:rPr>
        <w:t>Учреждения</w:t>
      </w:r>
      <w:r>
        <w:rPr>
          <w:rFonts w:ascii="Times New Roman" w:hAnsi="Times New Roman" w:cs="Times New Roman"/>
          <w:sz w:val="24"/>
          <w:szCs w:val="24"/>
        </w:rPr>
        <w:t>, утверждаются У</w:t>
      </w:r>
      <w:r w:rsidRPr="0056632D">
        <w:rPr>
          <w:rFonts w:ascii="Times New Roman" w:hAnsi="Times New Roman" w:cs="Times New Roman"/>
          <w:sz w:val="24"/>
          <w:szCs w:val="24"/>
        </w:rPr>
        <w:t>чредителем.</w:t>
      </w:r>
    </w:p>
    <w:p w:rsidR="00C0041A" w:rsidRPr="00C0041A" w:rsidRDefault="006D6F37" w:rsidP="00C0041A">
      <w:pPr>
        <w:pStyle w:val="ac"/>
        <w:ind w:left="851"/>
        <w:rPr>
          <w:b/>
          <w:bCs/>
        </w:rPr>
      </w:pPr>
      <w:r w:rsidRPr="00C0041A">
        <w:rPr>
          <w:b/>
          <w:color w:val="000000" w:themeColor="text1"/>
        </w:rPr>
        <w:t xml:space="preserve">2. </w:t>
      </w:r>
      <w:r w:rsidR="00A40B32" w:rsidRPr="00C0041A">
        <w:rPr>
          <w:b/>
          <w:bCs/>
        </w:rPr>
        <w:t>Цель и виды деятельности Учреждения</w:t>
      </w:r>
    </w:p>
    <w:p w:rsidR="00C0041A" w:rsidRPr="00C0041A" w:rsidRDefault="00A40B32" w:rsidP="00C0041A">
      <w:pPr>
        <w:jc w:val="both"/>
        <w:rPr>
          <w:rFonts w:ascii="Times New Roman" w:hAnsi="Times New Roman" w:cs="Times New Roman"/>
          <w:b/>
          <w:bCs/>
          <w:sz w:val="24"/>
          <w:szCs w:val="24"/>
        </w:rPr>
      </w:pPr>
      <w:r w:rsidRPr="00C0041A">
        <w:rPr>
          <w:rFonts w:ascii="Times New Roman" w:hAnsi="Times New Roman" w:cs="Times New Roman"/>
          <w:sz w:val="24"/>
          <w:szCs w:val="24"/>
        </w:rPr>
        <w:t>2.1. Основной целью деятельности Учреждения является осуществление образовательной деятельности по образовательным программам начального общего, основного общего, среднего общего образования и дополнительного образования детей и взрослых.</w:t>
      </w:r>
    </w:p>
    <w:p w:rsidR="00A40B32" w:rsidRPr="00C0041A" w:rsidRDefault="00A40B32" w:rsidP="00C0041A">
      <w:pPr>
        <w:jc w:val="both"/>
        <w:rPr>
          <w:rFonts w:ascii="Times New Roman" w:hAnsi="Times New Roman" w:cs="Times New Roman"/>
          <w:b/>
          <w:bCs/>
          <w:sz w:val="24"/>
          <w:szCs w:val="24"/>
        </w:rPr>
      </w:pPr>
      <w:r w:rsidRPr="00AA32B6">
        <w:rPr>
          <w:rFonts w:ascii="Times New Roman" w:hAnsi="Times New Roman" w:cs="Times New Roman"/>
          <w:sz w:val="24"/>
          <w:szCs w:val="24"/>
        </w:rPr>
        <w:t xml:space="preserve">  2.2. Основным видом деятельности Учреждения является реализация </w:t>
      </w:r>
      <w:r w:rsidRPr="00276209">
        <w:rPr>
          <w:rFonts w:ascii="Times New Roman" w:hAnsi="Times New Roman" w:cs="Times New Roman"/>
          <w:sz w:val="24"/>
          <w:szCs w:val="24"/>
        </w:rPr>
        <w:t>основных общеобразовательных программ нача</w:t>
      </w:r>
      <w:r>
        <w:rPr>
          <w:rFonts w:ascii="Times New Roman" w:hAnsi="Times New Roman" w:cs="Times New Roman"/>
          <w:sz w:val="24"/>
          <w:szCs w:val="24"/>
        </w:rPr>
        <w:t>льного общего, основного общего,</w:t>
      </w:r>
      <w:r w:rsidRPr="00276209">
        <w:rPr>
          <w:rFonts w:ascii="Times New Roman" w:hAnsi="Times New Roman" w:cs="Times New Roman"/>
          <w:sz w:val="24"/>
          <w:szCs w:val="24"/>
        </w:rPr>
        <w:t xml:space="preserve"> среднего общего образования</w:t>
      </w:r>
      <w:r>
        <w:rPr>
          <w:rFonts w:ascii="Times New Roman" w:hAnsi="Times New Roman" w:cs="Times New Roman"/>
          <w:sz w:val="24"/>
          <w:szCs w:val="24"/>
        </w:rPr>
        <w:t xml:space="preserve"> и дополнительного образования детей и взрослых</w:t>
      </w:r>
      <w:r w:rsidRPr="00276209">
        <w:rPr>
          <w:rFonts w:ascii="Times New Roman" w:hAnsi="Times New Roman" w:cs="Times New Roman"/>
          <w:sz w:val="24"/>
          <w:szCs w:val="24"/>
        </w:rPr>
        <w:t>.</w:t>
      </w:r>
      <w:r>
        <w:rPr>
          <w:rFonts w:ascii="Times New Roman" w:hAnsi="Times New Roman" w:cs="Times New Roman"/>
          <w:sz w:val="24"/>
          <w:szCs w:val="24"/>
        </w:rPr>
        <w:t xml:space="preserve"> </w:t>
      </w:r>
    </w:p>
    <w:p w:rsidR="00A40B32" w:rsidRPr="00AA32B6" w:rsidRDefault="00A40B32" w:rsidP="00A40B32">
      <w:pPr>
        <w:tabs>
          <w:tab w:val="left" w:pos="1276"/>
        </w:tabs>
        <w:spacing w:after="0"/>
        <w:jc w:val="both"/>
        <w:rPr>
          <w:rFonts w:ascii="Times New Roman" w:hAnsi="Times New Roman" w:cs="Times New Roman"/>
          <w:sz w:val="24"/>
          <w:szCs w:val="24"/>
        </w:rPr>
      </w:pPr>
      <w:r w:rsidRPr="00AA32B6">
        <w:rPr>
          <w:rFonts w:ascii="Times New Roman" w:hAnsi="Times New Roman" w:cs="Times New Roman"/>
          <w:sz w:val="24"/>
          <w:szCs w:val="24"/>
        </w:rPr>
        <w:t xml:space="preserve">                 Учреждение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 - дополнительные общеобразовательные программы, программы профессионального обучения. </w:t>
      </w:r>
    </w:p>
    <w:p w:rsidR="00A40B32" w:rsidRPr="00AA32B6" w:rsidRDefault="00A40B32" w:rsidP="00A40B32">
      <w:pPr>
        <w:pStyle w:val="af0"/>
        <w:jc w:val="both"/>
        <w:rPr>
          <w:rFonts w:ascii="Times New Roman" w:hAnsi="Times New Roman" w:cs="Times New Roman"/>
        </w:rPr>
      </w:pPr>
      <w:r w:rsidRPr="00AA32B6">
        <w:rPr>
          <w:rFonts w:ascii="Times New Roman" w:hAnsi="Times New Roman" w:cs="Times New Roman"/>
        </w:rPr>
        <w:t xml:space="preserve">                   2.3. Учреждение вправе осуществлять приносящую доход деятель</w:t>
      </w:r>
      <w:r w:rsidRPr="00AA32B6">
        <w:rPr>
          <w:rFonts w:ascii="Times New Roman" w:hAnsi="Times New Roman" w:cs="Times New Roman"/>
        </w:rPr>
        <w:softHyphen/>
        <w:t>ность лишь постольку, поскольку это служит достижению целей, ради кото</w:t>
      </w:r>
      <w:r w:rsidRPr="00AA32B6">
        <w:rPr>
          <w:rFonts w:ascii="Times New Roman" w:hAnsi="Times New Roman" w:cs="Times New Roman"/>
        </w:rPr>
        <w:softHyphen/>
        <w:t xml:space="preserve">рых оно создано. </w:t>
      </w:r>
    </w:p>
    <w:p w:rsidR="00A40B32" w:rsidRPr="00AA32B6" w:rsidRDefault="00A40B32" w:rsidP="00A40B32">
      <w:pPr>
        <w:spacing w:after="0"/>
        <w:jc w:val="both"/>
        <w:rPr>
          <w:rFonts w:ascii="Times New Roman" w:hAnsi="Times New Roman" w:cs="Times New Roman"/>
          <w:sz w:val="24"/>
          <w:szCs w:val="24"/>
        </w:rPr>
      </w:pPr>
      <w:r w:rsidRPr="00AA32B6">
        <w:rPr>
          <w:rFonts w:ascii="Times New Roman" w:hAnsi="Times New Roman" w:cs="Times New Roman"/>
          <w:sz w:val="24"/>
          <w:szCs w:val="24"/>
        </w:rPr>
        <w:t xml:space="preserve">                  Учреждение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 по договорам об оказании платных образовательных услуг. </w:t>
      </w:r>
    </w:p>
    <w:p w:rsidR="00A40B32" w:rsidRPr="00AA32B6" w:rsidRDefault="00A40B32" w:rsidP="00A40B32">
      <w:pPr>
        <w:tabs>
          <w:tab w:val="left" w:pos="1276"/>
        </w:tabs>
        <w:spacing w:after="0"/>
        <w:jc w:val="both"/>
        <w:rPr>
          <w:rFonts w:ascii="Times New Roman" w:hAnsi="Times New Roman" w:cs="Times New Roman"/>
          <w:sz w:val="24"/>
          <w:szCs w:val="24"/>
        </w:rPr>
      </w:pPr>
      <w:r w:rsidRPr="00AA32B6">
        <w:rPr>
          <w:rFonts w:ascii="Times New Roman" w:hAnsi="Times New Roman" w:cs="Times New Roman"/>
          <w:sz w:val="24"/>
          <w:szCs w:val="24"/>
        </w:rPr>
        <w:t xml:space="preserve">                   2.4. Учреждение в установленном законом порядке имеет право осуществлять следующие виды деятельности, не являющиеся основными:</w:t>
      </w:r>
    </w:p>
    <w:p w:rsidR="00A40B32" w:rsidRPr="00C0431B" w:rsidRDefault="00A40B32" w:rsidP="00A40B32">
      <w:pPr>
        <w:tabs>
          <w:tab w:val="left" w:pos="993"/>
        </w:tabs>
        <w:suppressAutoHyphens/>
        <w:spacing w:after="0"/>
        <w:jc w:val="both"/>
        <w:rPr>
          <w:rFonts w:ascii="Times New Roman" w:hAnsi="Times New Roman" w:cs="Times New Roman"/>
          <w:sz w:val="24"/>
          <w:szCs w:val="24"/>
        </w:rPr>
      </w:pPr>
      <w:r w:rsidRPr="00430A0F">
        <w:rPr>
          <w:rFonts w:ascii="Times New Roman" w:hAnsi="Times New Roman" w:cs="Times New Roman"/>
          <w:sz w:val="24"/>
          <w:szCs w:val="24"/>
        </w:rPr>
        <w:t>1)</w:t>
      </w:r>
      <w:r>
        <w:rPr>
          <w:rFonts w:ascii="Times New Roman" w:hAnsi="Times New Roman" w:cs="Times New Roman"/>
          <w:sz w:val="24"/>
          <w:szCs w:val="24"/>
        </w:rPr>
        <w:t xml:space="preserve"> </w:t>
      </w:r>
      <w:r w:rsidRPr="00C0431B">
        <w:rPr>
          <w:rFonts w:ascii="Times New Roman" w:hAnsi="Times New Roman" w:cs="Times New Roman"/>
          <w:sz w:val="24"/>
          <w:szCs w:val="24"/>
        </w:rPr>
        <w:t>оказание платных образовательных услуг, не предусмотренных соответствующими образовательными программами и федеральными государственными образовательными стандартами;</w:t>
      </w:r>
    </w:p>
    <w:p w:rsidR="00A40B32" w:rsidRPr="00C0431B" w:rsidRDefault="00A40B32" w:rsidP="00A40B32">
      <w:pPr>
        <w:tabs>
          <w:tab w:val="left" w:pos="993"/>
        </w:tabs>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C0431B">
        <w:rPr>
          <w:rFonts w:ascii="Times New Roman" w:hAnsi="Times New Roman" w:cs="Times New Roman"/>
          <w:sz w:val="24"/>
          <w:szCs w:val="24"/>
        </w:rPr>
        <w:t>оказание посреднических, консультационных, информационных и маркетинговых услуг;</w:t>
      </w:r>
    </w:p>
    <w:p w:rsidR="00A40B32" w:rsidRPr="00C0431B" w:rsidRDefault="00A40B32" w:rsidP="00A40B32">
      <w:pPr>
        <w:tabs>
          <w:tab w:val="left" w:pos="993"/>
        </w:tabs>
        <w:suppressAutoHyphens/>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C0431B">
        <w:rPr>
          <w:rFonts w:ascii="Times New Roman" w:hAnsi="Times New Roman" w:cs="Times New Roman"/>
          <w:sz w:val="24"/>
          <w:szCs w:val="24"/>
        </w:rPr>
        <w:t>осуществление копировальных и множительных работ;</w:t>
      </w:r>
    </w:p>
    <w:p w:rsidR="00A40B32" w:rsidRPr="00C0431B" w:rsidRDefault="00A40B32" w:rsidP="00A40B32">
      <w:pPr>
        <w:tabs>
          <w:tab w:val="left" w:pos="993"/>
        </w:tabs>
        <w:suppressAutoHyphens/>
        <w:spacing w:after="0"/>
        <w:jc w:val="both"/>
        <w:rPr>
          <w:rFonts w:ascii="Times New Roman" w:hAnsi="Times New Roman" w:cs="Times New Roman"/>
          <w:sz w:val="24"/>
          <w:szCs w:val="24"/>
        </w:rPr>
      </w:pPr>
      <w:proofErr w:type="gramStart"/>
      <w:r>
        <w:rPr>
          <w:rFonts w:ascii="Times New Roman" w:hAnsi="Times New Roman" w:cs="Times New Roman"/>
          <w:sz w:val="24"/>
          <w:szCs w:val="24"/>
        </w:rPr>
        <w:t xml:space="preserve">4) </w:t>
      </w:r>
      <w:r w:rsidRPr="00C0431B">
        <w:rPr>
          <w:rFonts w:ascii="Times New Roman" w:hAnsi="Times New Roman" w:cs="Times New Roman"/>
          <w:sz w:val="24"/>
          <w:szCs w:val="24"/>
        </w:rPr>
        <w:t>проведение и организация ярмарок, выставок, симпозиумов, конференций, семинаров, совещаний, олимпиад, конкурсов, культурно-массовых и других мероприятий;</w:t>
      </w:r>
      <w:proofErr w:type="gramEnd"/>
    </w:p>
    <w:p w:rsidR="00A40B32" w:rsidRPr="00C0431B" w:rsidRDefault="00A40B32" w:rsidP="00A40B32">
      <w:pPr>
        <w:tabs>
          <w:tab w:val="left" w:pos="993"/>
        </w:tabs>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Pr="00C0431B">
        <w:rPr>
          <w:rFonts w:ascii="Times New Roman" w:hAnsi="Times New Roman" w:cs="Times New Roman"/>
          <w:sz w:val="24"/>
          <w:szCs w:val="24"/>
        </w:rPr>
        <w:t xml:space="preserve">осуществление спортивной и физкультурно-оздоровительной деятельности; </w:t>
      </w:r>
    </w:p>
    <w:p w:rsidR="00A40B32" w:rsidRPr="00C0431B" w:rsidRDefault="00A40B32" w:rsidP="00A40B32">
      <w:pPr>
        <w:tabs>
          <w:tab w:val="left" w:pos="993"/>
        </w:tabs>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6) </w:t>
      </w:r>
      <w:r w:rsidRPr="00C0431B">
        <w:rPr>
          <w:rFonts w:ascii="Times New Roman" w:hAnsi="Times New Roman" w:cs="Times New Roman"/>
          <w:sz w:val="24"/>
          <w:szCs w:val="24"/>
        </w:rPr>
        <w:t>реализация товаров, созданных (произведенных) Учреждением;</w:t>
      </w:r>
    </w:p>
    <w:p w:rsidR="00A40B32" w:rsidRPr="00C0431B" w:rsidRDefault="00A40B32" w:rsidP="00A40B32">
      <w:pPr>
        <w:tabs>
          <w:tab w:val="left" w:pos="993"/>
        </w:tabs>
        <w:suppressAutoHyphens/>
        <w:spacing w:after="0"/>
        <w:jc w:val="both"/>
        <w:rPr>
          <w:rFonts w:ascii="Times New Roman" w:hAnsi="Times New Roman" w:cs="Times New Roman"/>
          <w:sz w:val="24"/>
          <w:szCs w:val="24"/>
        </w:rPr>
      </w:pPr>
      <w:r w:rsidRPr="00C0431B">
        <w:rPr>
          <w:rFonts w:ascii="Times New Roman" w:hAnsi="Times New Roman" w:cs="Times New Roman"/>
          <w:sz w:val="24"/>
          <w:szCs w:val="24"/>
        </w:rPr>
        <w:t xml:space="preserve">7) создание результатов интеллектуальной деятельности и реализация прав на них (компьютерных программных продуктов, полезных моделей </w:t>
      </w:r>
      <w:r w:rsidRPr="00C0431B">
        <w:rPr>
          <w:rStyle w:val="8"/>
          <w:sz w:val="24"/>
          <w:szCs w:val="24"/>
        </w:rPr>
        <w:t>и т.п.);</w:t>
      </w:r>
    </w:p>
    <w:p w:rsidR="00A40B32" w:rsidRPr="00001A72" w:rsidRDefault="00A40B32" w:rsidP="00A40B32">
      <w:pPr>
        <w:pStyle w:val="2"/>
        <w:shd w:val="clear" w:color="auto" w:fill="auto"/>
        <w:tabs>
          <w:tab w:val="left" w:pos="962"/>
        </w:tabs>
        <w:spacing w:before="0" w:line="276" w:lineRule="auto"/>
        <w:ind w:right="20" w:firstLine="0"/>
        <w:jc w:val="both"/>
        <w:rPr>
          <w:sz w:val="24"/>
          <w:szCs w:val="24"/>
        </w:rPr>
      </w:pPr>
      <w:r w:rsidRPr="00001A72">
        <w:rPr>
          <w:sz w:val="24"/>
          <w:szCs w:val="24"/>
        </w:rPr>
        <w:t>8) выпуск и реализация печатной и аудиовизуальной продукции, обучающих программ, информационных материалов;</w:t>
      </w:r>
    </w:p>
    <w:p w:rsidR="00A40B32" w:rsidRPr="00001A72" w:rsidRDefault="00A40B32" w:rsidP="00A40B32">
      <w:pPr>
        <w:pStyle w:val="2"/>
        <w:shd w:val="clear" w:color="auto" w:fill="auto"/>
        <w:tabs>
          <w:tab w:val="left" w:pos="962"/>
        </w:tabs>
        <w:spacing w:before="0" w:line="276" w:lineRule="auto"/>
        <w:ind w:right="20" w:firstLine="0"/>
        <w:jc w:val="both"/>
        <w:rPr>
          <w:sz w:val="24"/>
          <w:szCs w:val="24"/>
        </w:rPr>
      </w:pPr>
      <w:r w:rsidRPr="00001A72">
        <w:rPr>
          <w:sz w:val="24"/>
          <w:szCs w:val="24"/>
        </w:rPr>
        <w:t>9) предоставление библиотечных услуг и услуг по пользованию архи</w:t>
      </w:r>
      <w:r w:rsidRPr="00001A72">
        <w:rPr>
          <w:sz w:val="24"/>
          <w:szCs w:val="24"/>
        </w:rPr>
        <w:softHyphen/>
        <w:t>вами лицам, не являющимся сотрудниками или учащимися Учреждения;</w:t>
      </w:r>
    </w:p>
    <w:p w:rsidR="00A40B32" w:rsidRPr="00001A72" w:rsidRDefault="00A40B32" w:rsidP="00A40B32">
      <w:pPr>
        <w:pStyle w:val="2"/>
        <w:shd w:val="clear" w:color="auto" w:fill="auto"/>
        <w:tabs>
          <w:tab w:val="left" w:pos="1082"/>
        </w:tabs>
        <w:spacing w:before="0" w:line="276" w:lineRule="auto"/>
        <w:ind w:right="20" w:firstLine="0"/>
        <w:jc w:val="both"/>
        <w:rPr>
          <w:sz w:val="24"/>
          <w:szCs w:val="24"/>
        </w:rPr>
      </w:pPr>
      <w:r w:rsidRPr="00001A72">
        <w:rPr>
          <w:sz w:val="24"/>
          <w:szCs w:val="24"/>
        </w:rPr>
        <w:t>10) осуществление рекламной и издательско-полиграфической деятельно</w:t>
      </w:r>
      <w:r w:rsidRPr="00001A72">
        <w:rPr>
          <w:sz w:val="24"/>
          <w:szCs w:val="24"/>
        </w:rPr>
        <w:softHyphen/>
        <w:t>сти, реализация результатов данной деятельности;</w:t>
      </w:r>
    </w:p>
    <w:p w:rsidR="00A40B32" w:rsidRPr="00001A72" w:rsidRDefault="00A40B32" w:rsidP="00A40B32">
      <w:pPr>
        <w:pStyle w:val="2"/>
        <w:shd w:val="clear" w:color="auto" w:fill="auto"/>
        <w:tabs>
          <w:tab w:val="left" w:pos="1082"/>
        </w:tabs>
        <w:spacing w:before="0" w:line="276" w:lineRule="auto"/>
        <w:ind w:firstLine="0"/>
        <w:jc w:val="both"/>
        <w:rPr>
          <w:sz w:val="24"/>
          <w:szCs w:val="24"/>
        </w:rPr>
      </w:pPr>
      <w:r w:rsidRPr="00001A72">
        <w:rPr>
          <w:sz w:val="24"/>
          <w:szCs w:val="24"/>
        </w:rPr>
        <w:t>11) выполнение художественных, оформительских и дизайнерских ра</w:t>
      </w:r>
      <w:r w:rsidRPr="00001A72">
        <w:rPr>
          <w:sz w:val="24"/>
          <w:szCs w:val="24"/>
        </w:rPr>
        <w:softHyphen/>
        <w:t>бот;</w:t>
      </w:r>
    </w:p>
    <w:p w:rsidR="00A40B32" w:rsidRPr="00001A72" w:rsidRDefault="00A40B32" w:rsidP="00A40B32">
      <w:pPr>
        <w:pStyle w:val="2"/>
        <w:shd w:val="clear" w:color="auto" w:fill="auto"/>
        <w:tabs>
          <w:tab w:val="left" w:pos="1082"/>
        </w:tabs>
        <w:spacing w:before="0" w:line="276" w:lineRule="auto"/>
        <w:ind w:firstLine="0"/>
        <w:jc w:val="both"/>
        <w:rPr>
          <w:sz w:val="24"/>
          <w:szCs w:val="24"/>
        </w:rPr>
      </w:pPr>
      <w:r w:rsidRPr="00001A72">
        <w:rPr>
          <w:sz w:val="24"/>
          <w:szCs w:val="24"/>
        </w:rPr>
        <w:t>12) оказание услуг общественного питания, связанных с производством и реализацией продукции, в том числе продуктов питания;</w:t>
      </w:r>
    </w:p>
    <w:p w:rsidR="00A40B32" w:rsidRPr="00001A72" w:rsidRDefault="00A40B32" w:rsidP="00A40B32">
      <w:pPr>
        <w:pStyle w:val="ConsPlusNormal"/>
        <w:tabs>
          <w:tab w:val="left" w:pos="1134"/>
          <w:tab w:val="left" w:pos="1276"/>
        </w:tabs>
        <w:suppressAutoHyphens/>
        <w:autoSpaceDN/>
        <w:adjustRightInd/>
        <w:spacing w:line="276" w:lineRule="auto"/>
        <w:ind w:firstLine="0"/>
        <w:jc w:val="both"/>
        <w:rPr>
          <w:rFonts w:ascii="Times New Roman" w:hAnsi="Times New Roman" w:cs="Times New Roman"/>
          <w:sz w:val="24"/>
          <w:szCs w:val="24"/>
        </w:rPr>
      </w:pPr>
      <w:r w:rsidRPr="00001A72">
        <w:rPr>
          <w:rFonts w:ascii="Times New Roman" w:hAnsi="Times New Roman" w:cs="Times New Roman"/>
          <w:sz w:val="24"/>
          <w:szCs w:val="24"/>
          <w:lang w:eastAsia="en-US"/>
        </w:rPr>
        <w:t xml:space="preserve">13) </w:t>
      </w:r>
      <w:r w:rsidRPr="00001A72">
        <w:rPr>
          <w:rFonts w:ascii="Times New Roman" w:hAnsi="Times New Roman" w:cs="Times New Roman"/>
          <w:sz w:val="24"/>
          <w:szCs w:val="24"/>
        </w:rPr>
        <w:t xml:space="preserve"> оказание транспортных услуг;</w:t>
      </w:r>
    </w:p>
    <w:p w:rsidR="00A40B32" w:rsidRPr="00001A72" w:rsidRDefault="00A40B32" w:rsidP="00A40B32">
      <w:pPr>
        <w:pStyle w:val="2"/>
        <w:shd w:val="clear" w:color="auto" w:fill="auto"/>
        <w:tabs>
          <w:tab w:val="left" w:pos="1082"/>
        </w:tabs>
        <w:spacing w:before="0" w:line="276" w:lineRule="auto"/>
        <w:ind w:firstLine="0"/>
        <w:jc w:val="both"/>
        <w:rPr>
          <w:sz w:val="24"/>
          <w:szCs w:val="24"/>
        </w:rPr>
      </w:pPr>
      <w:r w:rsidRPr="00001A72">
        <w:rPr>
          <w:sz w:val="24"/>
          <w:szCs w:val="24"/>
        </w:rPr>
        <w:t>1</w:t>
      </w:r>
      <w:r>
        <w:rPr>
          <w:sz w:val="24"/>
          <w:szCs w:val="24"/>
        </w:rPr>
        <w:t>4</w:t>
      </w:r>
      <w:r w:rsidRPr="00001A72">
        <w:rPr>
          <w:sz w:val="24"/>
          <w:szCs w:val="24"/>
        </w:rPr>
        <w:t>) производство и реализация продукции производственного, техниче</w:t>
      </w:r>
      <w:r w:rsidRPr="00001A72">
        <w:rPr>
          <w:sz w:val="24"/>
          <w:szCs w:val="24"/>
        </w:rPr>
        <w:softHyphen/>
        <w:t>ского, учебного и бытового назначения;</w:t>
      </w:r>
    </w:p>
    <w:p w:rsidR="00A40B32" w:rsidRPr="00001A72" w:rsidRDefault="00A40B32" w:rsidP="00A40B32">
      <w:pPr>
        <w:pStyle w:val="2"/>
        <w:shd w:val="clear" w:color="auto" w:fill="auto"/>
        <w:tabs>
          <w:tab w:val="left" w:pos="1082"/>
        </w:tabs>
        <w:spacing w:before="0" w:line="276" w:lineRule="auto"/>
        <w:ind w:firstLine="0"/>
        <w:jc w:val="both"/>
        <w:rPr>
          <w:sz w:val="24"/>
          <w:szCs w:val="24"/>
        </w:rPr>
      </w:pPr>
      <w:r w:rsidRPr="00001A72">
        <w:rPr>
          <w:sz w:val="24"/>
          <w:szCs w:val="24"/>
        </w:rPr>
        <w:t>1</w:t>
      </w:r>
      <w:r>
        <w:rPr>
          <w:sz w:val="24"/>
          <w:szCs w:val="24"/>
        </w:rPr>
        <w:t>5</w:t>
      </w:r>
      <w:r w:rsidRPr="00001A72">
        <w:rPr>
          <w:sz w:val="24"/>
          <w:szCs w:val="24"/>
        </w:rPr>
        <w:t>) сдача лома и отходов черных, цветных, драгоценных металлов и дру</w:t>
      </w:r>
      <w:r w:rsidRPr="00001A72">
        <w:rPr>
          <w:sz w:val="24"/>
          <w:szCs w:val="24"/>
        </w:rPr>
        <w:softHyphen/>
        <w:t>гих видов вторичного сырья;</w:t>
      </w:r>
    </w:p>
    <w:p w:rsidR="00A40B32" w:rsidRPr="00001A72" w:rsidRDefault="00A40B32" w:rsidP="00A40B32">
      <w:pPr>
        <w:tabs>
          <w:tab w:val="left" w:pos="993"/>
        </w:tabs>
        <w:suppressAutoHyphens/>
        <w:spacing w:after="0"/>
        <w:jc w:val="both"/>
        <w:rPr>
          <w:rFonts w:ascii="Times New Roman" w:hAnsi="Times New Roman" w:cs="Times New Roman"/>
          <w:sz w:val="24"/>
          <w:szCs w:val="24"/>
        </w:rPr>
      </w:pPr>
      <w:r w:rsidRPr="00001A72">
        <w:rPr>
          <w:rFonts w:ascii="Times New Roman" w:hAnsi="Times New Roman" w:cs="Times New Roman"/>
          <w:sz w:val="24"/>
          <w:szCs w:val="24"/>
        </w:rPr>
        <w:t>1</w:t>
      </w:r>
      <w:r>
        <w:rPr>
          <w:rFonts w:ascii="Times New Roman" w:hAnsi="Times New Roman" w:cs="Times New Roman"/>
          <w:sz w:val="24"/>
          <w:szCs w:val="24"/>
        </w:rPr>
        <w:t>5</w:t>
      </w:r>
      <w:r w:rsidRPr="00001A72">
        <w:rPr>
          <w:rFonts w:ascii="Times New Roman" w:hAnsi="Times New Roman" w:cs="Times New Roman"/>
          <w:sz w:val="24"/>
          <w:szCs w:val="24"/>
        </w:rPr>
        <w:t>) сдача в аренду имущества в порядке, установленном законодательством и настоящим Уставом.</w:t>
      </w:r>
    </w:p>
    <w:p w:rsidR="00A40B32" w:rsidRPr="00001A72" w:rsidRDefault="00A40B32" w:rsidP="00A40B32">
      <w:pPr>
        <w:spacing w:after="0"/>
        <w:ind w:firstLine="708"/>
        <w:jc w:val="both"/>
        <w:rPr>
          <w:rFonts w:ascii="Times New Roman" w:hAnsi="Times New Roman" w:cs="Times New Roman"/>
          <w:sz w:val="24"/>
          <w:szCs w:val="24"/>
        </w:rPr>
      </w:pPr>
      <w:r w:rsidRPr="00001A72">
        <w:rPr>
          <w:rFonts w:ascii="Times New Roman" w:hAnsi="Times New Roman" w:cs="Times New Roman"/>
          <w:sz w:val="24"/>
          <w:szCs w:val="24"/>
        </w:rPr>
        <w:t xml:space="preserve">2.5. Учреждение вправе осуществлять сверх установленного муниципального задания за плату для физических и (или) юридических лиц, на одинаковых условиях, реализацию основных общеобразовательных программ </w:t>
      </w:r>
      <w:r>
        <w:rPr>
          <w:rFonts w:ascii="Times New Roman" w:hAnsi="Times New Roman" w:cs="Times New Roman"/>
          <w:sz w:val="24"/>
          <w:szCs w:val="24"/>
        </w:rPr>
        <w:t xml:space="preserve">дошкольного, </w:t>
      </w:r>
      <w:r w:rsidRPr="00001A72">
        <w:rPr>
          <w:rFonts w:ascii="Times New Roman" w:hAnsi="Times New Roman" w:cs="Times New Roman"/>
          <w:sz w:val="24"/>
          <w:szCs w:val="24"/>
        </w:rPr>
        <w:t xml:space="preserve">начального общего, основного общего, среднего общего образования, а также дополнительных общеобразовательных программ. </w:t>
      </w:r>
    </w:p>
    <w:p w:rsidR="00A40B32" w:rsidRDefault="00A40B32" w:rsidP="00A40B32">
      <w:pPr>
        <w:pStyle w:val="ac"/>
        <w:ind w:left="0" w:firstLine="708"/>
        <w:jc w:val="both"/>
      </w:pPr>
      <w:r w:rsidRPr="00001A72">
        <w:t xml:space="preserve">Не допускается оказание за плату услуг по реализации основных программ </w:t>
      </w:r>
      <w:r>
        <w:t xml:space="preserve">дошкольного, </w:t>
      </w:r>
      <w:r w:rsidRPr="00001A72">
        <w:t>начального общего, основного общего, среднего общего образования</w:t>
      </w:r>
      <w:r>
        <w:t xml:space="preserve"> и дополнительного образования</w:t>
      </w:r>
      <w:r w:rsidRPr="00001A72">
        <w:t xml:space="preserve"> для граждан Российской Федерации, имеющих право получить впервые общее образование на общедоступной и бесплатной основе в государственных или муниципальных образовательных организациях.</w:t>
      </w:r>
      <w:r>
        <w:t xml:space="preserve"> </w:t>
      </w:r>
    </w:p>
    <w:p w:rsidR="00A40B32" w:rsidRPr="00001A72" w:rsidRDefault="00A40B32" w:rsidP="00A40B32">
      <w:pPr>
        <w:pStyle w:val="ac"/>
        <w:ind w:left="0"/>
        <w:jc w:val="both"/>
      </w:pPr>
      <w:r>
        <w:t xml:space="preserve">   </w:t>
      </w:r>
      <w:r w:rsidRPr="00001A72">
        <w:t xml:space="preserve">             2.6. Учреждение вправе вести консультационную, просветительскую деятельность, деятельность в сфере охраны здоровья граждан и иную не противоречащую целям его создания, в том числе осуществлять организацию отдыха и оздоровления учащихся в каникулярное время с дневным пребыванием. </w:t>
      </w:r>
    </w:p>
    <w:p w:rsidR="00A40B32" w:rsidRPr="00001A72" w:rsidRDefault="00A40B32" w:rsidP="00A40B32">
      <w:pPr>
        <w:tabs>
          <w:tab w:val="left" w:pos="1276"/>
        </w:tabs>
        <w:spacing w:after="0"/>
        <w:jc w:val="both"/>
        <w:rPr>
          <w:rFonts w:ascii="Times New Roman" w:hAnsi="Times New Roman" w:cs="Times New Roman"/>
          <w:sz w:val="24"/>
          <w:szCs w:val="24"/>
        </w:rPr>
      </w:pPr>
      <w:r w:rsidRPr="00001A72">
        <w:rPr>
          <w:rFonts w:ascii="Times New Roman" w:hAnsi="Times New Roman" w:cs="Times New Roman"/>
          <w:sz w:val="24"/>
          <w:szCs w:val="24"/>
        </w:rPr>
        <w:t xml:space="preserve">             2.7. К компетенции Учреждения относятся:</w:t>
      </w:r>
    </w:p>
    <w:p w:rsidR="00A40B32" w:rsidRPr="00001A72" w:rsidRDefault="00A40B32" w:rsidP="00A40B32">
      <w:pPr>
        <w:autoSpaceDE w:val="0"/>
        <w:autoSpaceDN w:val="0"/>
        <w:adjustRightInd w:val="0"/>
        <w:spacing w:after="0" w:line="240" w:lineRule="auto"/>
        <w:jc w:val="both"/>
        <w:rPr>
          <w:rFonts w:ascii="Times New Roman" w:hAnsi="Times New Roman" w:cs="Times New Roman"/>
          <w:sz w:val="24"/>
          <w:szCs w:val="24"/>
        </w:rPr>
      </w:pPr>
      <w:bookmarkStart w:id="2" w:name="sub_108307"/>
      <w:r w:rsidRPr="00001A72">
        <w:rPr>
          <w:rFonts w:ascii="Times New Roman" w:hAnsi="Times New Roman" w:cs="Times New Roman"/>
          <w:sz w:val="24"/>
          <w:szCs w:val="24"/>
        </w:rPr>
        <w:t>1) разработка и принятие правил внутреннего распорядка учащихся, правил внутреннего трудового распорядка, иных локальных нормативных актов;</w:t>
      </w:r>
    </w:p>
    <w:p w:rsidR="00A40B32" w:rsidRPr="00001A72" w:rsidRDefault="00A40B32" w:rsidP="00A40B32">
      <w:pPr>
        <w:autoSpaceDE w:val="0"/>
        <w:autoSpaceDN w:val="0"/>
        <w:adjustRightInd w:val="0"/>
        <w:spacing w:after="0" w:line="240" w:lineRule="auto"/>
        <w:jc w:val="both"/>
        <w:rPr>
          <w:rFonts w:ascii="Times New Roman" w:hAnsi="Times New Roman" w:cs="Times New Roman"/>
          <w:sz w:val="24"/>
          <w:szCs w:val="24"/>
        </w:rPr>
      </w:pPr>
      <w:bookmarkStart w:id="3" w:name="sub_108308"/>
      <w:bookmarkEnd w:id="2"/>
      <w:r w:rsidRPr="00001A72">
        <w:rPr>
          <w:rFonts w:ascii="Times New Roman" w:hAnsi="Times New Roman" w:cs="Times New Roman"/>
          <w:sz w:val="24"/>
          <w:szCs w:val="24"/>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w:t>
      </w:r>
      <w:hyperlink r:id="rId10" w:history="1">
        <w:r w:rsidRPr="00001A72">
          <w:rPr>
            <w:rFonts w:ascii="Times New Roman" w:hAnsi="Times New Roman" w:cs="Times New Roman"/>
            <w:sz w:val="24"/>
            <w:szCs w:val="24"/>
          </w:rPr>
          <w:t>федеральными государственными образовательными стандартами</w:t>
        </w:r>
      </w:hyperlink>
      <w:r w:rsidRPr="00001A72">
        <w:rPr>
          <w:rFonts w:ascii="Times New Roman" w:hAnsi="Times New Roman" w:cs="Times New Roman"/>
          <w:sz w:val="24"/>
          <w:szCs w:val="24"/>
        </w:rPr>
        <w:t>;</w:t>
      </w:r>
    </w:p>
    <w:p w:rsidR="00A40B32" w:rsidRPr="00001A72" w:rsidRDefault="00A40B32" w:rsidP="00A40B32">
      <w:pPr>
        <w:autoSpaceDE w:val="0"/>
        <w:autoSpaceDN w:val="0"/>
        <w:adjustRightInd w:val="0"/>
        <w:spacing w:after="0" w:line="240" w:lineRule="auto"/>
        <w:jc w:val="both"/>
        <w:rPr>
          <w:rFonts w:ascii="Times New Roman" w:hAnsi="Times New Roman" w:cs="Times New Roman"/>
          <w:sz w:val="24"/>
          <w:szCs w:val="24"/>
        </w:rPr>
      </w:pPr>
      <w:bookmarkStart w:id="4" w:name="sub_108309"/>
      <w:bookmarkEnd w:id="3"/>
      <w:r w:rsidRPr="00001A72">
        <w:rPr>
          <w:rFonts w:ascii="Times New Roman" w:hAnsi="Times New Roman" w:cs="Times New Roman"/>
          <w:sz w:val="24"/>
          <w:szCs w:val="24"/>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001A72">
        <w:rPr>
          <w:rFonts w:ascii="Times New Roman" w:hAnsi="Times New Roman" w:cs="Times New Roman"/>
          <w:sz w:val="24"/>
          <w:szCs w:val="24"/>
        </w:rPr>
        <w:t>самообследования</w:t>
      </w:r>
      <w:proofErr w:type="spellEnd"/>
      <w:r w:rsidRPr="00001A72">
        <w:rPr>
          <w:rFonts w:ascii="Times New Roman" w:hAnsi="Times New Roman" w:cs="Times New Roman"/>
          <w:sz w:val="24"/>
          <w:szCs w:val="24"/>
        </w:rPr>
        <w:t>;</w:t>
      </w:r>
    </w:p>
    <w:p w:rsidR="00A40B32" w:rsidRPr="00001A72" w:rsidRDefault="00A40B32" w:rsidP="00A40B32">
      <w:pPr>
        <w:autoSpaceDE w:val="0"/>
        <w:autoSpaceDN w:val="0"/>
        <w:adjustRightInd w:val="0"/>
        <w:spacing w:after="0" w:line="240" w:lineRule="auto"/>
        <w:jc w:val="both"/>
        <w:rPr>
          <w:rFonts w:ascii="Times New Roman" w:hAnsi="Times New Roman" w:cs="Times New Roman"/>
          <w:sz w:val="24"/>
          <w:szCs w:val="24"/>
        </w:rPr>
      </w:pPr>
      <w:bookmarkStart w:id="5" w:name="sub_108310"/>
      <w:bookmarkEnd w:id="4"/>
      <w:r w:rsidRPr="00001A72">
        <w:rPr>
          <w:rFonts w:ascii="Times New Roman" w:hAnsi="Times New Roman" w:cs="Times New Roman"/>
          <w:sz w:val="24"/>
          <w:szCs w:val="24"/>
        </w:rPr>
        <w:t xml:space="preserve">4) установление штатного расписания Учреждения;  </w:t>
      </w:r>
      <w:bookmarkStart w:id="6" w:name="sub_108311"/>
      <w:bookmarkEnd w:id="5"/>
    </w:p>
    <w:p w:rsidR="00A40B32" w:rsidRPr="00001A72" w:rsidRDefault="00A40B32" w:rsidP="00A40B32">
      <w:pPr>
        <w:autoSpaceDE w:val="0"/>
        <w:autoSpaceDN w:val="0"/>
        <w:adjustRightInd w:val="0"/>
        <w:spacing w:after="0" w:line="240" w:lineRule="auto"/>
        <w:jc w:val="both"/>
        <w:rPr>
          <w:rFonts w:ascii="Times New Roman" w:hAnsi="Times New Roman" w:cs="Times New Roman"/>
          <w:sz w:val="24"/>
          <w:szCs w:val="24"/>
        </w:rPr>
      </w:pPr>
      <w:r w:rsidRPr="00001A72">
        <w:rPr>
          <w:rFonts w:ascii="Times New Roman" w:hAnsi="Times New Roman" w:cs="Times New Roman"/>
          <w:sz w:val="24"/>
          <w:szCs w:val="24"/>
        </w:rPr>
        <w:t>5)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A40B32" w:rsidRPr="00001A72" w:rsidRDefault="00A40B32" w:rsidP="00A40B32">
      <w:pPr>
        <w:tabs>
          <w:tab w:val="left" w:pos="1276"/>
        </w:tabs>
        <w:spacing w:after="0"/>
        <w:jc w:val="both"/>
        <w:rPr>
          <w:rFonts w:ascii="Times New Roman" w:hAnsi="Times New Roman" w:cs="Times New Roman"/>
          <w:sz w:val="24"/>
          <w:szCs w:val="24"/>
          <w:highlight w:val="yellow"/>
        </w:rPr>
      </w:pPr>
      <w:bookmarkStart w:id="7" w:name="sub_108312"/>
      <w:bookmarkEnd w:id="6"/>
      <w:r w:rsidRPr="00001A72">
        <w:rPr>
          <w:rFonts w:ascii="Times New Roman" w:hAnsi="Times New Roman" w:cs="Times New Roman"/>
          <w:sz w:val="24"/>
          <w:szCs w:val="24"/>
        </w:rPr>
        <w:lastRenderedPageBreak/>
        <w:t>6) разработка и утверждение образовательных программ Учреждения, выбор учебно-методического обеспечения, образовательных технологий по реализуемым ими образовательным программам;</w:t>
      </w:r>
    </w:p>
    <w:p w:rsidR="00A40B32" w:rsidRPr="00001A72" w:rsidRDefault="00A40B32" w:rsidP="00A40B32">
      <w:pPr>
        <w:autoSpaceDE w:val="0"/>
        <w:autoSpaceDN w:val="0"/>
        <w:adjustRightInd w:val="0"/>
        <w:spacing w:after="0" w:line="240" w:lineRule="auto"/>
        <w:jc w:val="both"/>
        <w:rPr>
          <w:rFonts w:ascii="Times New Roman" w:hAnsi="Times New Roman" w:cs="Times New Roman"/>
          <w:sz w:val="24"/>
          <w:szCs w:val="24"/>
        </w:rPr>
      </w:pPr>
      <w:bookmarkStart w:id="8" w:name="sub_108313"/>
      <w:bookmarkEnd w:id="7"/>
      <w:r w:rsidRPr="00001A72">
        <w:rPr>
          <w:rFonts w:ascii="Times New Roman" w:hAnsi="Times New Roman" w:cs="Times New Roman"/>
          <w:sz w:val="24"/>
          <w:szCs w:val="24"/>
        </w:rPr>
        <w:t>7) разработка и утверждение по согласованию с Уполномоченным органом программы развития Учреждения;</w:t>
      </w:r>
    </w:p>
    <w:p w:rsidR="00A40B32" w:rsidRPr="00AA32B6" w:rsidRDefault="00A40B32" w:rsidP="00A40B32">
      <w:pPr>
        <w:autoSpaceDE w:val="0"/>
        <w:autoSpaceDN w:val="0"/>
        <w:adjustRightInd w:val="0"/>
        <w:spacing w:after="0" w:line="240" w:lineRule="auto"/>
        <w:jc w:val="both"/>
        <w:rPr>
          <w:rFonts w:ascii="Times New Roman" w:hAnsi="Times New Roman" w:cs="Times New Roman"/>
          <w:sz w:val="24"/>
          <w:szCs w:val="24"/>
        </w:rPr>
      </w:pPr>
      <w:bookmarkStart w:id="9" w:name="sub_108314"/>
      <w:bookmarkEnd w:id="8"/>
      <w:r w:rsidRPr="00001A72">
        <w:rPr>
          <w:rFonts w:ascii="Times New Roman" w:hAnsi="Times New Roman" w:cs="Times New Roman"/>
          <w:sz w:val="24"/>
          <w:szCs w:val="24"/>
        </w:rPr>
        <w:t>8) прием учащихся в Учреждение, их перевод и отчисление</w:t>
      </w:r>
      <w:r w:rsidRPr="00AA32B6">
        <w:rPr>
          <w:rFonts w:ascii="Times New Roman" w:hAnsi="Times New Roman" w:cs="Times New Roman"/>
          <w:sz w:val="24"/>
          <w:szCs w:val="24"/>
        </w:rPr>
        <w:t>;</w:t>
      </w:r>
    </w:p>
    <w:p w:rsidR="00A40B32" w:rsidRPr="00AA32B6" w:rsidRDefault="00A40B32" w:rsidP="00A40B32">
      <w:pPr>
        <w:autoSpaceDE w:val="0"/>
        <w:autoSpaceDN w:val="0"/>
        <w:adjustRightInd w:val="0"/>
        <w:spacing w:after="0" w:line="240" w:lineRule="auto"/>
        <w:jc w:val="both"/>
        <w:rPr>
          <w:rFonts w:ascii="Times New Roman" w:hAnsi="Times New Roman" w:cs="Times New Roman"/>
          <w:sz w:val="24"/>
          <w:szCs w:val="24"/>
        </w:rPr>
      </w:pPr>
      <w:bookmarkStart w:id="10" w:name="sub_108315"/>
      <w:bookmarkEnd w:id="9"/>
      <w:r w:rsidRPr="00AA32B6">
        <w:rPr>
          <w:rFonts w:ascii="Times New Roman" w:hAnsi="Times New Roman" w:cs="Times New Roman"/>
          <w:sz w:val="24"/>
          <w:szCs w:val="24"/>
        </w:rPr>
        <w:t xml:space="preserve">9) определение списка учебников в соответствии с утвержденным </w:t>
      </w:r>
      <w:hyperlink r:id="rId11" w:history="1">
        <w:r w:rsidRPr="00AA32B6">
          <w:rPr>
            <w:rFonts w:ascii="Times New Roman" w:hAnsi="Times New Roman" w:cs="Times New Roman"/>
            <w:sz w:val="24"/>
            <w:szCs w:val="24"/>
          </w:rPr>
          <w:t>федеральным перечнем</w:t>
        </w:r>
      </w:hyperlink>
      <w:r w:rsidRPr="00AA32B6">
        <w:rPr>
          <w:rFonts w:ascii="Times New Roman" w:hAnsi="Times New Roman" w:cs="Times New Roman"/>
          <w:sz w:val="24"/>
          <w:szCs w:val="24"/>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A40B32" w:rsidRPr="00AA32B6" w:rsidRDefault="00A40B32" w:rsidP="00A40B32">
      <w:pPr>
        <w:pStyle w:val="af0"/>
        <w:jc w:val="both"/>
        <w:rPr>
          <w:rFonts w:ascii="Times New Roman" w:hAnsi="Times New Roman" w:cs="Times New Roman"/>
        </w:rPr>
      </w:pPr>
      <w:bookmarkStart w:id="11" w:name="sub_108316"/>
      <w:bookmarkEnd w:id="10"/>
      <w:proofErr w:type="gramStart"/>
      <w:r w:rsidRPr="00AA32B6">
        <w:rPr>
          <w:rFonts w:ascii="Times New Roman" w:hAnsi="Times New Roman" w:cs="Times New Roman"/>
        </w:rPr>
        <w:t>10) формирование библиотеки, в том числе цифровой (электронной) библиотеки, обеспечивающей доступ к профессиональным базам данных, информационным справочным и поисковым системам, а также иным информационным ресурсам, укомплектование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roofErr w:type="gramEnd"/>
    </w:p>
    <w:p w:rsidR="00A40B32" w:rsidRPr="00AA32B6" w:rsidRDefault="00A40B32" w:rsidP="00A40B32">
      <w:pPr>
        <w:autoSpaceDE w:val="0"/>
        <w:autoSpaceDN w:val="0"/>
        <w:adjustRightInd w:val="0"/>
        <w:spacing w:after="0" w:line="240" w:lineRule="auto"/>
        <w:jc w:val="both"/>
        <w:rPr>
          <w:rFonts w:ascii="Times New Roman" w:hAnsi="Times New Roman" w:cs="Times New Roman"/>
          <w:sz w:val="24"/>
          <w:szCs w:val="24"/>
        </w:rPr>
      </w:pPr>
      <w:r w:rsidRPr="00AA32B6">
        <w:rPr>
          <w:rFonts w:ascii="Times New Roman" w:hAnsi="Times New Roman" w:cs="Times New Roman"/>
          <w:sz w:val="24"/>
          <w:szCs w:val="24"/>
        </w:rPr>
        <w:t>11) осуществление текущего контроля успеваемости и промежуточной аттестации учащихся, установление их форм, периодичности и порядка проведения;</w:t>
      </w:r>
    </w:p>
    <w:p w:rsidR="00A40B32" w:rsidRPr="00AA32B6" w:rsidRDefault="00A40B32" w:rsidP="00A40B32">
      <w:pPr>
        <w:autoSpaceDE w:val="0"/>
        <w:autoSpaceDN w:val="0"/>
        <w:adjustRightInd w:val="0"/>
        <w:spacing w:after="0" w:line="240" w:lineRule="auto"/>
        <w:jc w:val="both"/>
        <w:rPr>
          <w:rFonts w:ascii="Times New Roman" w:hAnsi="Times New Roman" w:cs="Times New Roman"/>
          <w:sz w:val="24"/>
          <w:szCs w:val="24"/>
        </w:rPr>
      </w:pPr>
      <w:bookmarkStart w:id="12" w:name="sub_108317"/>
      <w:bookmarkEnd w:id="11"/>
      <w:r w:rsidRPr="00AA32B6">
        <w:rPr>
          <w:rFonts w:ascii="Times New Roman" w:hAnsi="Times New Roman" w:cs="Times New Roman"/>
          <w:sz w:val="24"/>
          <w:szCs w:val="24"/>
        </w:rPr>
        <w:t>12) индивидуальный учет результатов освоения учащимися образовательных программ, а также хранение в архивах информации об этих результатах на бумажных и (или) электронных носителях;</w:t>
      </w:r>
    </w:p>
    <w:p w:rsidR="00A40B32" w:rsidRPr="00AA32B6" w:rsidRDefault="00A40B32" w:rsidP="00A40B32">
      <w:pPr>
        <w:autoSpaceDE w:val="0"/>
        <w:autoSpaceDN w:val="0"/>
        <w:adjustRightInd w:val="0"/>
        <w:spacing w:after="0" w:line="240" w:lineRule="auto"/>
        <w:jc w:val="both"/>
        <w:rPr>
          <w:rFonts w:ascii="Times New Roman" w:hAnsi="Times New Roman" w:cs="Times New Roman"/>
          <w:sz w:val="24"/>
          <w:szCs w:val="24"/>
        </w:rPr>
      </w:pPr>
      <w:bookmarkStart w:id="13" w:name="sub_108318"/>
      <w:bookmarkEnd w:id="12"/>
      <w:r w:rsidRPr="00AA32B6">
        <w:rPr>
          <w:rFonts w:ascii="Times New Roman" w:hAnsi="Times New Roman" w:cs="Times New Roman"/>
          <w:sz w:val="24"/>
          <w:szCs w:val="24"/>
        </w:rPr>
        <w:t>13) использование и совершенствование методов обучения и воспитания, образовательных технологий, электронного обучения;</w:t>
      </w:r>
    </w:p>
    <w:p w:rsidR="00A40B32" w:rsidRPr="00AA32B6" w:rsidRDefault="00A40B32" w:rsidP="00A40B32">
      <w:pPr>
        <w:autoSpaceDE w:val="0"/>
        <w:autoSpaceDN w:val="0"/>
        <w:adjustRightInd w:val="0"/>
        <w:spacing w:after="0" w:line="240" w:lineRule="auto"/>
        <w:jc w:val="both"/>
        <w:rPr>
          <w:rFonts w:ascii="Times New Roman" w:hAnsi="Times New Roman" w:cs="Times New Roman"/>
          <w:sz w:val="24"/>
          <w:szCs w:val="24"/>
        </w:rPr>
      </w:pPr>
      <w:bookmarkStart w:id="14" w:name="sub_108319"/>
      <w:bookmarkEnd w:id="13"/>
      <w:r w:rsidRPr="00AA32B6">
        <w:rPr>
          <w:rFonts w:ascii="Times New Roman" w:hAnsi="Times New Roman" w:cs="Times New Roman"/>
          <w:sz w:val="24"/>
          <w:szCs w:val="24"/>
        </w:rPr>
        <w:t xml:space="preserve">14) проведение </w:t>
      </w:r>
      <w:proofErr w:type="spellStart"/>
      <w:r w:rsidRPr="00AA32B6">
        <w:rPr>
          <w:rFonts w:ascii="Times New Roman" w:hAnsi="Times New Roman" w:cs="Times New Roman"/>
          <w:sz w:val="24"/>
          <w:szCs w:val="24"/>
        </w:rPr>
        <w:t>самообследования</w:t>
      </w:r>
      <w:proofErr w:type="spellEnd"/>
      <w:r w:rsidRPr="00AA32B6">
        <w:rPr>
          <w:rFonts w:ascii="Times New Roman" w:hAnsi="Times New Roman" w:cs="Times New Roman"/>
          <w:sz w:val="24"/>
          <w:szCs w:val="24"/>
        </w:rPr>
        <w:t xml:space="preserve">, обеспечение </w:t>
      </w:r>
      <w:proofErr w:type="gramStart"/>
      <w:r w:rsidRPr="00AA32B6">
        <w:rPr>
          <w:rFonts w:ascii="Times New Roman" w:hAnsi="Times New Roman" w:cs="Times New Roman"/>
          <w:sz w:val="24"/>
          <w:szCs w:val="24"/>
        </w:rPr>
        <w:t>функционирования внутренней системы оценки качества образования</w:t>
      </w:r>
      <w:proofErr w:type="gramEnd"/>
      <w:r w:rsidRPr="00AA32B6">
        <w:rPr>
          <w:rFonts w:ascii="Times New Roman" w:hAnsi="Times New Roman" w:cs="Times New Roman"/>
          <w:sz w:val="24"/>
          <w:szCs w:val="24"/>
        </w:rPr>
        <w:t>;</w:t>
      </w:r>
    </w:p>
    <w:p w:rsidR="00A40B32" w:rsidRPr="00AA32B6" w:rsidRDefault="00A40B32" w:rsidP="00357ADB">
      <w:pPr>
        <w:pStyle w:val="af0"/>
        <w:jc w:val="both"/>
        <w:rPr>
          <w:rFonts w:ascii="Times New Roman" w:hAnsi="Times New Roman" w:cs="Times New Roman"/>
        </w:rPr>
      </w:pPr>
      <w:bookmarkStart w:id="15" w:name="sub_108320"/>
      <w:bookmarkEnd w:id="14"/>
      <w:r w:rsidRPr="00AA32B6">
        <w:rPr>
          <w:rFonts w:ascii="Times New Roman" w:hAnsi="Times New Roman" w:cs="Times New Roman"/>
        </w:rPr>
        <w:t>1</w:t>
      </w:r>
      <w:bookmarkStart w:id="16" w:name="sub_108321"/>
      <w:bookmarkEnd w:id="15"/>
      <w:r w:rsidRPr="00AA32B6">
        <w:rPr>
          <w:rFonts w:ascii="Times New Roman" w:hAnsi="Times New Roman" w:cs="Times New Roman"/>
        </w:rPr>
        <w:t>5) создание необходимых условий для охраны и укрепления здоровья, организации питания учащихся и работников Учреждения;</w:t>
      </w:r>
    </w:p>
    <w:p w:rsidR="00A40B32" w:rsidRPr="00AA32B6" w:rsidRDefault="00A40B32" w:rsidP="00357ADB">
      <w:pPr>
        <w:autoSpaceDE w:val="0"/>
        <w:autoSpaceDN w:val="0"/>
        <w:adjustRightInd w:val="0"/>
        <w:spacing w:after="0" w:line="240" w:lineRule="auto"/>
        <w:jc w:val="both"/>
        <w:rPr>
          <w:rFonts w:ascii="Times New Roman" w:hAnsi="Times New Roman" w:cs="Times New Roman"/>
          <w:sz w:val="24"/>
          <w:szCs w:val="24"/>
        </w:rPr>
      </w:pPr>
      <w:bookmarkStart w:id="17" w:name="sub_108322"/>
      <w:bookmarkEnd w:id="16"/>
      <w:r w:rsidRPr="00AA32B6">
        <w:rPr>
          <w:rFonts w:ascii="Times New Roman" w:hAnsi="Times New Roman" w:cs="Times New Roman"/>
          <w:sz w:val="24"/>
          <w:szCs w:val="24"/>
        </w:rPr>
        <w:t>16) создание условий для занятия учащимися физической культурой и спортом;</w:t>
      </w:r>
    </w:p>
    <w:p w:rsidR="00A40B32" w:rsidRPr="00AA32B6" w:rsidRDefault="00A40B32" w:rsidP="00357ADB">
      <w:pPr>
        <w:tabs>
          <w:tab w:val="left" w:pos="1276"/>
        </w:tabs>
        <w:spacing w:after="0"/>
        <w:jc w:val="both"/>
        <w:rPr>
          <w:rFonts w:ascii="Times New Roman" w:hAnsi="Times New Roman" w:cs="Times New Roman"/>
          <w:sz w:val="24"/>
          <w:szCs w:val="24"/>
        </w:rPr>
      </w:pPr>
      <w:r w:rsidRPr="00AA32B6">
        <w:rPr>
          <w:rFonts w:ascii="Times New Roman" w:hAnsi="Times New Roman" w:cs="Times New Roman"/>
          <w:sz w:val="24"/>
          <w:szCs w:val="24"/>
        </w:rPr>
        <w:t>17) создание безопасных условий обучения учащихся в соответствии с установленными нормами, обеспечивающими жизнь и здоровье учащихся, работников Учреждения;</w:t>
      </w:r>
    </w:p>
    <w:p w:rsidR="00A40B32" w:rsidRPr="00AA32B6" w:rsidRDefault="00A40B32" w:rsidP="00357ADB">
      <w:pPr>
        <w:autoSpaceDE w:val="0"/>
        <w:autoSpaceDN w:val="0"/>
        <w:adjustRightInd w:val="0"/>
        <w:spacing w:after="0" w:line="240" w:lineRule="auto"/>
        <w:jc w:val="both"/>
        <w:rPr>
          <w:rFonts w:ascii="Times New Roman" w:hAnsi="Times New Roman" w:cs="Times New Roman"/>
          <w:sz w:val="24"/>
          <w:szCs w:val="24"/>
        </w:rPr>
      </w:pPr>
      <w:bookmarkStart w:id="18" w:name="sub_108323"/>
      <w:bookmarkEnd w:id="17"/>
      <w:r w:rsidRPr="00AA32B6">
        <w:rPr>
          <w:rFonts w:ascii="Times New Roman" w:hAnsi="Times New Roman" w:cs="Times New Roman"/>
          <w:sz w:val="24"/>
          <w:szCs w:val="24"/>
        </w:rPr>
        <w:t>18) приобретение бланков документов об образовании;</w:t>
      </w:r>
    </w:p>
    <w:p w:rsidR="00A40B32" w:rsidRPr="00AA32B6" w:rsidRDefault="00A40B32" w:rsidP="00357ADB">
      <w:pPr>
        <w:spacing w:after="0"/>
        <w:jc w:val="both"/>
        <w:rPr>
          <w:rFonts w:ascii="Times New Roman" w:hAnsi="Times New Roman" w:cs="Times New Roman"/>
          <w:sz w:val="24"/>
          <w:szCs w:val="24"/>
        </w:rPr>
      </w:pPr>
      <w:bookmarkStart w:id="19" w:name="sub_108324"/>
      <w:bookmarkEnd w:id="18"/>
      <w:r w:rsidRPr="00AA32B6">
        <w:rPr>
          <w:rFonts w:ascii="Times New Roman" w:hAnsi="Times New Roman" w:cs="Times New Roman"/>
          <w:sz w:val="24"/>
          <w:szCs w:val="24"/>
        </w:rPr>
        <w:t xml:space="preserve">19) </w:t>
      </w:r>
      <w:hyperlink r:id="rId12" w:history="1">
        <w:r w:rsidRPr="00AA32B6">
          <w:rPr>
            <w:rFonts w:ascii="Times New Roman" w:hAnsi="Times New Roman" w:cs="Times New Roman"/>
            <w:sz w:val="24"/>
            <w:szCs w:val="24"/>
          </w:rPr>
          <w:t>установление требований</w:t>
        </w:r>
      </w:hyperlink>
      <w:r w:rsidRPr="00AA32B6">
        <w:rPr>
          <w:rFonts w:ascii="Times New Roman" w:hAnsi="Times New Roman" w:cs="Times New Roman"/>
          <w:sz w:val="24"/>
          <w:szCs w:val="24"/>
        </w:rPr>
        <w:t xml:space="preserve"> к одежде учащихся </w:t>
      </w:r>
      <w:bookmarkStart w:id="20" w:name="sub_108325"/>
      <w:bookmarkEnd w:id="19"/>
      <w:r w:rsidRPr="00AA32B6">
        <w:rPr>
          <w:rFonts w:ascii="Times New Roman" w:hAnsi="Times New Roman" w:cs="Times New Roman"/>
          <w:sz w:val="24"/>
          <w:szCs w:val="24"/>
        </w:rPr>
        <w:t>(с учетом мнения участников образовательного процесса и материальных затрат малообеспеченных и многодетных семей);</w:t>
      </w:r>
    </w:p>
    <w:p w:rsidR="00A40B32" w:rsidRPr="00AA32B6" w:rsidRDefault="00A40B32" w:rsidP="00357ADB">
      <w:pPr>
        <w:autoSpaceDE w:val="0"/>
        <w:autoSpaceDN w:val="0"/>
        <w:adjustRightInd w:val="0"/>
        <w:spacing w:after="0" w:line="240" w:lineRule="auto"/>
        <w:jc w:val="both"/>
        <w:rPr>
          <w:rFonts w:ascii="Times New Roman" w:hAnsi="Times New Roman" w:cs="Times New Roman"/>
          <w:sz w:val="24"/>
          <w:szCs w:val="24"/>
        </w:rPr>
      </w:pPr>
      <w:r w:rsidRPr="00AA32B6">
        <w:rPr>
          <w:rFonts w:ascii="Times New Roman" w:hAnsi="Times New Roman" w:cs="Times New Roman"/>
          <w:sz w:val="24"/>
          <w:szCs w:val="24"/>
        </w:rPr>
        <w:t>20) содействие деятельности общественных объединений учащихся и (или) их родителей (законных представителей), осуществляемой в Учреждении и не запрещенной законодательством Российской Федерации;</w:t>
      </w:r>
    </w:p>
    <w:p w:rsidR="00A40B32" w:rsidRPr="00AA32B6" w:rsidRDefault="00A40B32" w:rsidP="00357ADB">
      <w:pPr>
        <w:autoSpaceDE w:val="0"/>
        <w:autoSpaceDN w:val="0"/>
        <w:adjustRightInd w:val="0"/>
        <w:spacing w:after="0" w:line="240" w:lineRule="auto"/>
        <w:jc w:val="both"/>
        <w:rPr>
          <w:rFonts w:ascii="Times New Roman" w:hAnsi="Times New Roman" w:cs="Times New Roman"/>
          <w:sz w:val="24"/>
          <w:szCs w:val="24"/>
        </w:rPr>
      </w:pPr>
      <w:bookmarkStart w:id="21" w:name="sub_108326"/>
      <w:bookmarkEnd w:id="20"/>
      <w:r w:rsidRPr="00AA32B6">
        <w:rPr>
          <w:rFonts w:ascii="Times New Roman" w:hAnsi="Times New Roman" w:cs="Times New Roman"/>
          <w:sz w:val="24"/>
          <w:szCs w:val="24"/>
        </w:rPr>
        <w:t>21) организация научно-методической работы, в том числе организация и проведение научных и методических конференций, семинаров;</w:t>
      </w:r>
    </w:p>
    <w:p w:rsidR="00A40B32" w:rsidRPr="00AA32B6" w:rsidRDefault="00A40B32" w:rsidP="00357ADB">
      <w:pPr>
        <w:pStyle w:val="af0"/>
        <w:jc w:val="both"/>
        <w:rPr>
          <w:rFonts w:ascii="Times New Roman" w:hAnsi="Times New Roman" w:cs="Times New Roman"/>
        </w:rPr>
      </w:pPr>
      <w:bookmarkStart w:id="22" w:name="sub_108327"/>
      <w:bookmarkEnd w:id="21"/>
      <w:r w:rsidRPr="00AA32B6">
        <w:rPr>
          <w:rFonts w:ascii="Times New Roman" w:hAnsi="Times New Roman" w:cs="Times New Roman"/>
        </w:rPr>
        <w:t>22) создание условий для ознакомления всех работников, учащихся и (или) их родителей (законных представителей) с настоящим Уставом</w:t>
      </w:r>
    </w:p>
    <w:p w:rsidR="00A40B32" w:rsidRPr="00AA32B6" w:rsidRDefault="00A40B32" w:rsidP="00357ADB">
      <w:pPr>
        <w:autoSpaceDE w:val="0"/>
        <w:autoSpaceDN w:val="0"/>
        <w:adjustRightInd w:val="0"/>
        <w:spacing w:after="0" w:line="240" w:lineRule="auto"/>
        <w:jc w:val="both"/>
        <w:rPr>
          <w:rFonts w:ascii="Times New Roman" w:hAnsi="Times New Roman" w:cs="Times New Roman"/>
          <w:sz w:val="24"/>
          <w:szCs w:val="24"/>
        </w:rPr>
      </w:pPr>
      <w:r w:rsidRPr="00AA32B6">
        <w:rPr>
          <w:rFonts w:ascii="Times New Roman" w:hAnsi="Times New Roman" w:cs="Times New Roman"/>
          <w:sz w:val="24"/>
          <w:szCs w:val="24"/>
        </w:rPr>
        <w:t>23) обеспечение создания и ведения официального сайта Учреждения в сети «Интернет»;</w:t>
      </w:r>
    </w:p>
    <w:p w:rsidR="00A40B32" w:rsidRPr="00AA32B6" w:rsidRDefault="00A40B32" w:rsidP="00357ADB">
      <w:pPr>
        <w:autoSpaceDE w:val="0"/>
        <w:autoSpaceDN w:val="0"/>
        <w:adjustRightInd w:val="0"/>
        <w:spacing w:after="0" w:line="240" w:lineRule="auto"/>
        <w:jc w:val="both"/>
        <w:rPr>
          <w:rFonts w:ascii="Times New Roman" w:hAnsi="Times New Roman" w:cs="Times New Roman"/>
          <w:sz w:val="24"/>
          <w:szCs w:val="24"/>
        </w:rPr>
      </w:pPr>
      <w:r w:rsidRPr="00AA32B6">
        <w:rPr>
          <w:rFonts w:ascii="Times New Roman" w:hAnsi="Times New Roman" w:cs="Times New Roman"/>
          <w:sz w:val="24"/>
          <w:szCs w:val="24"/>
        </w:rPr>
        <w:t>24) организация социально-психологического тестирования учащихся в целях раннего выявления незаконного потребления наркотических средств и психотропных веществ в порядке, установленном законом;</w:t>
      </w:r>
    </w:p>
    <w:p w:rsidR="00A40B32" w:rsidRPr="00AA32B6" w:rsidRDefault="00A40B32" w:rsidP="00357ADB">
      <w:pPr>
        <w:autoSpaceDE w:val="0"/>
        <w:autoSpaceDN w:val="0"/>
        <w:adjustRightInd w:val="0"/>
        <w:spacing w:after="0" w:line="240" w:lineRule="auto"/>
        <w:jc w:val="both"/>
        <w:rPr>
          <w:rFonts w:ascii="Times New Roman" w:hAnsi="Times New Roman" w:cs="Times New Roman"/>
          <w:sz w:val="24"/>
          <w:szCs w:val="24"/>
        </w:rPr>
      </w:pPr>
      <w:bookmarkStart w:id="23" w:name="sub_108328"/>
      <w:bookmarkEnd w:id="22"/>
      <w:r w:rsidRPr="00AA32B6">
        <w:rPr>
          <w:rFonts w:ascii="Times New Roman" w:hAnsi="Times New Roman" w:cs="Times New Roman"/>
          <w:sz w:val="24"/>
          <w:szCs w:val="24"/>
        </w:rPr>
        <w:t>25) иные вопросы в соответствии с законодательством Российской Федерации.</w:t>
      </w:r>
    </w:p>
    <w:bookmarkEnd w:id="23"/>
    <w:p w:rsidR="00A40B32" w:rsidRPr="00430A0F" w:rsidRDefault="00A40B32" w:rsidP="00357ADB">
      <w:pPr>
        <w:autoSpaceDE w:val="0"/>
        <w:autoSpaceDN w:val="0"/>
        <w:adjustRightInd w:val="0"/>
        <w:spacing w:after="0" w:line="240" w:lineRule="auto"/>
        <w:ind w:firstLine="709"/>
        <w:jc w:val="both"/>
        <w:rPr>
          <w:rFonts w:ascii="Times New Roman" w:hAnsi="Times New Roman" w:cs="Times New Roman"/>
          <w:sz w:val="24"/>
          <w:szCs w:val="24"/>
        </w:rPr>
      </w:pPr>
      <w:r w:rsidRPr="00430A0F">
        <w:rPr>
          <w:rFonts w:ascii="Times New Roman" w:hAnsi="Times New Roman" w:cs="Times New Roman"/>
          <w:sz w:val="24"/>
          <w:szCs w:val="24"/>
        </w:rPr>
        <w:t>2.8. Учреждение обязано осуществлять свою деятельность в соответствии с законодательством об образовании, в том числе:</w:t>
      </w:r>
    </w:p>
    <w:p w:rsidR="00A40B32" w:rsidRPr="00430A0F" w:rsidRDefault="00A40B32" w:rsidP="00357ADB">
      <w:pPr>
        <w:autoSpaceDE w:val="0"/>
        <w:autoSpaceDN w:val="0"/>
        <w:adjustRightInd w:val="0"/>
        <w:spacing w:after="0" w:line="240" w:lineRule="auto"/>
        <w:ind w:firstLine="709"/>
        <w:jc w:val="both"/>
        <w:rPr>
          <w:rFonts w:ascii="Times New Roman" w:hAnsi="Times New Roman" w:cs="Times New Roman"/>
          <w:sz w:val="24"/>
          <w:szCs w:val="24"/>
        </w:rPr>
      </w:pPr>
      <w:r w:rsidRPr="00430A0F">
        <w:rPr>
          <w:rFonts w:ascii="Times New Roman" w:hAnsi="Times New Roman" w:cs="Times New Roman"/>
          <w:sz w:val="24"/>
          <w:szCs w:val="24"/>
        </w:rPr>
        <w:t>1) 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A40B32" w:rsidRPr="00430A0F" w:rsidRDefault="00A40B32" w:rsidP="00357ADB">
      <w:pPr>
        <w:autoSpaceDE w:val="0"/>
        <w:autoSpaceDN w:val="0"/>
        <w:adjustRightInd w:val="0"/>
        <w:spacing w:after="0" w:line="240" w:lineRule="auto"/>
        <w:ind w:firstLine="709"/>
        <w:jc w:val="both"/>
        <w:rPr>
          <w:rFonts w:ascii="Times New Roman" w:hAnsi="Times New Roman" w:cs="Times New Roman"/>
          <w:sz w:val="24"/>
          <w:szCs w:val="24"/>
        </w:rPr>
      </w:pPr>
      <w:r w:rsidRPr="00430A0F">
        <w:rPr>
          <w:rFonts w:ascii="Times New Roman" w:hAnsi="Times New Roman" w:cs="Times New Roman"/>
          <w:sz w:val="24"/>
          <w:szCs w:val="24"/>
        </w:rPr>
        <w:lastRenderedPageBreak/>
        <w:t>2) создавать безопасные условия обучения, воспитания учащихся в соответствии с установленными нормами, обеспечивающими жизнь и здоровье учащихся, работников Учреждения;</w:t>
      </w:r>
    </w:p>
    <w:p w:rsidR="00A40B32" w:rsidRPr="00220678" w:rsidRDefault="00A40B32" w:rsidP="00357ADB">
      <w:pPr>
        <w:autoSpaceDE w:val="0"/>
        <w:autoSpaceDN w:val="0"/>
        <w:adjustRightInd w:val="0"/>
        <w:spacing w:after="0" w:line="240" w:lineRule="auto"/>
        <w:ind w:firstLine="709"/>
        <w:jc w:val="both"/>
        <w:rPr>
          <w:rFonts w:ascii="Times New Roman" w:hAnsi="Times New Roman" w:cs="Times New Roman"/>
          <w:b/>
          <w:bCs/>
          <w:sz w:val="24"/>
          <w:szCs w:val="24"/>
        </w:rPr>
      </w:pPr>
      <w:r w:rsidRPr="00430A0F">
        <w:rPr>
          <w:rFonts w:ascii="Times New Roman" w:hAnsi="Times New Roman" w:cs="Times New Roman"/>
          <w:sz w:val="24"/>
          <w:szCs w:val="24"/>
        </w:rPr>
        <w:t>3) соблюдать права и свободы учащихся, родителей (законных представителей) несовершеннолетних учащихся, работников Учреждения.</w:t>
      </w:r>
    </w:p>
    <w:p w:rsidR="009A50F6" w:rsidRDefault="009A50F6" w:rsidP="00357ADB">
      <w:pPr>
        <w:ind w:left="-426"/>
        <w:jc w:val="both"/>
        <w:rPr>
          <w:rFonts w:ascii="Times New Roman" w:hAnsi="Times New Roman" w:cs="Times New Roman"/>
          <w:color w:val="000000" w:themeColor="text1"/>
          <w:sz w:val="24"/>
          <w:szCs w:val="24"/>
        </w:rPr>
      </w:pPr>
    </w:p>
    <w:p w:rsidR="00B20A44" w:rsidRDefault="000628A8" w:rsidP="00357ADB">
      <w:pPr>
        <w:ind w:left="-426"/>
        <w:jc w:val="both"/>
        <w:rPr>
          <w:rFonts w:ascii="Times New Roman" w:hAnsi="Times New Roman" w:cs="Times New Roman"/>
          <w:b/>
          <w:bCs/>
          <w:color w:val="000000" w:themeColor="text1"/>
          <w:spacing w:val="-1"/>
          <w:sz w:val="24"/>
          <w:szCs w:val="24"/>
        </w:rPr>
      </w:pPr>
      <w:r>
        <w:rPr>
          <w:rFonts w:ascii="Times New Roman" w:hAnsi="Times New Roman" w:cs="Times New Roman"/>
          <w:b/>
          <w:bCs/>
          <w:color w:val="000000" w:themeColor="text1"/>
          <w:spacing w:val="-1"/>
          <w:sz w:val="24"/>
          <w:szCs w:val="24"/>
        </w:rPr>
        <w:t xml:space="preserve">                         </w:t>
      </w:r>
      <w:r w:rsidR="00B20A44">
        <w:rPr>
          <w:rFonts w:ascii="Times New Roman" w:hAnsi="Times New Roman" w:cs="Times New Roman"/>
          <w:b/>
          <w:bCs/>
          <w:color w:val="000000" w:themeColor="text1"/>
          <w:spacing w:val="-1"/>
          <w:sz w:val="24"/>
          <w:szCs w:val="24"/>
        </w:rPr>
        <w:t>3. Образовательный процесс</w:t>
      </w:r>
    </w:p>
    <w:p w:rsidR="00B20A44" w:rsidRPr="00B20A44" w:rsidRDefault="00B20A44" w:rsidP="000628A8">
      <w:pPr>
        <w:ind w:hanging="426"/>
        <w:jc w:val="both"/>
        <w:rPr>
          <w:rFonts w:ascii="Times New Roman" w:hAnsi="Times New Roman" w:cs="Times New Roman"/>
          <w:b/>
          <w:bCs/>
          <w:color w:val="000000" w:themeColor="text1"/>
          <w:spacing w:val="-1"/>
          <w:sz w:val="24"/>
          <w:szCs w:val="24"/>
        </w:rPr>
      </w:pPr>
      <w:r w:rsidRPr="00AA32B6">
        <w:rPr>
          <w:rFonts w:ascii="Times New Roman" w:hAnsi="Times New Roman" w:cs="Times New Roman"/>
          <w:sz w:val="24"/>
          <w:szCs w:val="24"/>
        </w:rPr>
        <w:t xml:space="preserve">          3.1. </w:t>
      </w:r>
      <w:proofErr w:type="gramStart"/>
      <w:r w:rsidRPr="00AA32B6">
        <w:rPr>
          <w:rFonts w:ascii="Times New Roman" w:hAnsi="Times New Roman" w:cs="Times New Roman"/>
          <w:sz w:val="24"/>
          <w:szCs w:val="24"/>
        </w:rPr>
        <w:t>Целями образовательного процесса Учреждения являются развитие учащихся и приобретение ими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 воспита</w:t>
      </w:r>
      <w:r w:rsidRPr="00AA32B6">
        <w:rPr>
          <w:rFonts w:ascii="Times New Roman" w:hAnsi="Times New Roman" w:cs="Times New Roman"/>
          <w:sz w:val="24"/>
          <w:szCs w:val="24"/>
        </w:rPr>
        <w:softHyphen/>
        <w:t>ние гуманизма, приоритета жизни и здоровья человека, прав и свобод личности, свободного развития личности, взаимоуважения, трудолюбия, гражданственности, патриотизма, ответственности, правовой культуры, бережного отношения к природе</w:t>
      </w:r>
      <w:proofErr w:type="gramEnd"/>
      <w:r w:rsidRPr="00AA32B6">
        <w:rPr>
          <w:rFonts w:ascii="Times New Roman" w:hAnsi="Times New Roman" w:cs="Times New Roman"/>
          <w:sz w:val="24"/>
          <w:szCs w:val="24"/>
        </w:rPr>
        <w:t xml:space="preserve"> и окружающей среде, рационального природопользования.</w:t>
      </w:r>
    </w:p>
    <w:p w:rsidR="00B20A44" w:rsidRDefault="00B20A44" w:rsidP="00357ADB">
      <w:pPr>
        <w:pStyle w:val="ac"/>
        <w:widowControl w:val="0"/>
        <w:shd w:val="clear" w:color="auto" w:fill="FFFFFF"/>
        <w:tabs>
          <w:tab w:val="left" w:pos="0"/>
          <w:tab w:val="left" w:pos="284"/>
          <w:tab w:val="left" w:pos="1134"/>
        </w:tabs>
        <w:suppressAutoHyphens/>
        <w:autoSpaceDE w:val="0"/>
        <w:spacing w:line="276" w:lineRule="auto"/>
        <w:ind w:left="0" w:right="11"/>
        <w:jc w:val="both"/>
        <w:rPr>
          <w:color w:val="000000" w:themeColor="text1"/>
          <w:spacing w:val="-1"/>
        </w:rPr>
      </w:pPr>
    </w:p>
    <w:p w:rsidR="00C54547" w:rsidRDefault="00B20A44" w:rsidP="00357ADB">
      <w:pPr>
        <w:pStyle w:val="ac"/>
        <w:widowControl w:val="0"/>
        <w:shd w:val="clear" w:color="auto" w:fill="FFFFFF"/>
        <w:tabs>
          <w:tab w:val="left" w:pos="0"/>
          <w:tab w:val="left" w:pos="284"/>
          <w:tab w:val="left" w:pos="1134"/>
        </w:tabs>
        <w:suppressAutoHyphens/>
        <w:autoSpaceDE w:val="0"/>
        <w:spacing w:line="276" w:lineRule="auto"/>
        <w:ind w:left="0" w:right="11"/>
        <w:jc w:val="both"/>
        <w:rPr>
          <w:color w:val="000000" w:themeColor="text1"/>
        </w:rPr>
      </w:pPr>
      <w:r>
        <w:rPr>
          <w:color w:val="000000" w:themeColor="text1"/>
        </w:rPr>
        <w:t xml:space="preserve">3.2. </w:t>
      </w:r>
      <w:r w:rsidR="003854BB" w:rsidRPr="006A548E">
        <w:rPr>
          <w:color w:val="000000" w:themeColor="text1"/>
        </w:rPr>
        <w:t xml:space="preserve">В </w:t>
      </w:r>
      <w:r>
        <w:rPr>
          <w:color w:val="000000" w:themeColor="text1"/>
        </w:rPr>
        <w:t>Учреждении</w:t>
      </w:r>
      <w:r w:rsidR="003854BB" w:rsidRPr="006A548E">
        <w:rPr>
          <w:color w:val="000000" w:themeColor="text1"/>
        </w:rPr>
        <w:t xml:space="preserve"> преподается в качестве государственного языка – русский язык. В качестве </w:t>
      </w:r>
      <w:proofErr w:type="gramStart"/>
      <w:r w:rsidR="003854BB" w:rsidRPr="006A548E">
        <w:rPr>
          <w:color w:val="000000" w:themeColor="text1"/>
        </w:rPr>
        <w:t>родного</w:t>
      </w:r>
      <w:proofErr w:type="gramEnd"/>
      <w:r w:rsidR="003854BB" w:rsidRPr="006A548E">
        <w:rPr>
          <w:color w:val="000000" w:themeColor="text1"/>
        </w:rPr>
        <w:t xml:space="preserve"> – даргинский, иностранного – английский.</w:t>
      </w:r>
    </w:p>
    <w:p w:rsidR="003854BB" w:rsidRPr="00C54547" w:rsidRDefault="00B20A44" w:rsidP="00357ADB">
      <w:pPr>
        <w:pStyle w:val="ac"/>
        <w:widowControl w:val="0"/>
        <w:shd w:val="clear" w:color="auto" w:fill="FFFFFF"/>
        <w:tabs>
          <w:tab w:val="left" w:pos="0"/>
          <w:tab w:val="left" w:pos="284"/>
          <w:tab w:val="left" w:pos="1134"/>
        </w:tabs>
        <w:suppressAutoHyphens/>
        <w:autoSpaceDE w:val="0"/>
        <w:spacing w:line="276" w:lineRule="auto"/>
        <w:ind w:left="0" w:right="11"/>
        <w:jc w:val="both"/>
        <w:rPr>
          <w:color w:val="000000" w:themeColor="text1"/>
          <w:spacing w:val="-1"/>
        </w:rPr>
      </w:pPr>
      <w:r>
        <w:rPr>
          <w:color w:val="000000" w:themeColor="text1"/>
        </w:rPr>
        <w:t>3.3</w:t>
      </w:r>
      <w:r w:rsidR="003854BB" w:rsidRPr="006A548E">
        <w:rPr>
          <w:color w:val="000000" w:themeColor="text1"/>
        </w:rPr>
        <w:t xml:space="preserve">. Образовательный процесс в </w:t>
      </w:r>
      <w:r>
        <w:rPr>
          <w:color w:val="000000" w:themeColor="text1"/>
        </w:rPr>
        <w:t>Учреждении</w:t>
      </w:r>
      <w:r w:rsidR="003854BB" w:rsidRPr="006A548E">
        <w:rPr>
          <w:color w:val="000000" w:themeColor="text1"/>
        </w:rPr>
        <w:t xml:space="preserve"> осуществляется в соответствии с уровнями основных общеобразовательных программ:</w:t>
      </w:r>
    </w:p>
    <w:p w:rsidR="003854BB" w:rsidRPr="006A548E" w:rsidRDefault="003854BB" w:rsidP="00357ADB">
      <w:pPr>
        <w:pStyle w:val="11"/>
        <w:widowControl w:val="0"/>
        <w:tabs>
          <w:tab w:val="left" w:pos="1134"/>
        </w:tabs>
        <w:spacing w:line="276" w:lineRule="auto"/>
        <w:ind w:firstLine="720"/>
        <w:jc w:val="both"/>
        <w:rPr>
          <w:color w:val="000000" w:themeColor="text1"/>
          <w:sz w:val="24"/>
          <w:szCs w:val="24"/>
        </w:rPr>
      </w:pPr>
      <w:r w:rsidRPr="006A548E">
        <w:rPr>
          <w:color w:val="000000" w:themeColor="text1"/>
          <w:sz w:val="24"/>
          <w:szCs w:val="24"/>
        </w:rPr>
        <w:t>1</w:t>
      </w:r>
      <w:r w:rsidR="00B20A44">
        <w:rPr>
          <w:color w:val="000000" w:themeColor="text1"/>
          <w:sz w:val="24"/>
          <w:szCs w:val="24"/>
        </w:rPr>
        <w:t xml:space="preserve"> уров</w:t>
      </w:r>
      <w:r w:rsidRPr="006A548E">
        <w:rPr>
          <w:color w:val="000000" w:themeColor="text1"/>
          <w:sz w:val="24"/>
          <w:szCs w:val="24"/>
        </w:rPr>
        <w:t>ень – начальное общее образование;</w:t>
      </w:r>
    </w:p>
    <w:p w:rsidR="003854BB" w:rsidRPr="006A548E" w:rsidRDefault="003854BB" w:rsidP="00357ADB">
      <w:pPr>
        <w:pStyle w:val="11"/>
        <w:widowControl w:val="0"/>
        <w:tabs>
          <w:tab w:val="left" w:pos="1134"/>
        </w:tabs>
        <w:spacing w:line="276" w:lineRule="auto"/>
        <w:ind w:firstLine="720"/>
        <w:jc w:val="both"/>
        <w:rPr>
          <w:color w:val="000000" w:themeColor="text1"/>
          <w:sz w:val="24"/>
          <w:szCs w:val="24"/>
        </w:rPr>
      </w:pPr>
      <w:r w:rsidRPr="006A548E">
        <w:rPr>
          <w:color w:val="000000" w:themeColor="text1"/>
          <w:sz w:val="24"/>
          <w:szCs w:val="24"/>
        </w:rPr>
        <w:t>2</w:t>
      </w:r>
      <w:r w:rsidR="00B20A44" w:rsidRPr="00B20A44">
        <w:rPr>
          <w:color w:val="000000" w:themeColor="text1"/>
          <w:sz w:val="24"/>
          <w:szCs w:val="24"/>
        </w:rPr>
        <w:t xml:space="preserve"> </w:t>
      </w:r>
      <w:r w:rsidR="00B20A44">
        <w:rPr>
          <w:color w:val="000000" w:themeColor="text1"/>
          <w:sz w:val="24"/>
          <w:szCs w:val="24"/>
        </w:rPr>
        <w:t>уров</w:t>
      </w:r>
      <w:r w:rsidR="00B20A44" w:rsidRPr="006A548E">
        <w:rPr>
          <w:color w:val="000000" w:themeColor="text1"/>
          <w:sz w:val="24"/>
          <w:szCs w:val="24"/>
        </w:rPr>
        <w:t xml:space="preserve">ень </w:t>
      </w:r>
      <w:r w:rsidR="002C025C">
        <w:rPr>
          <w:color w:val="000000" w:themeColor="text1"/>
          <w:sz w:val="24"/>
          <w:szCs w:val="24"/>
        </w:rPr>
        <w:t>– основное общее образование;</w:t>
      </w:r>
    </w:p>
    <w:p w:rsidR="003854BB" w:rsidRDefault="003854BB" w:rsidP="00357ADB">
      <w:pPr>
        <w:pStyle w:val="11"/>
        <w:widowControl w:val="0"/>
        <w:tabs>
          <w:tab w:val="left" w:pos="1134"/>
        </w:tabs>
        <w:spacing w:line="276" w:lineRule="auto"/>
        <w:ind w:firstLine="720"/>
        <w:jc w:val="both"/>
        <w:rPr>
          <w:color w:val="000000" w:themeColor="text1"/>
          <w:sz w:val="24"/>
          <w:szCs w:val="24"/>
        </w:rPr>
      </w:pPr>
      <w:r w:rsidRPr="006A548E">
        <w:rPr>
          <w:color w:val="000000" w:themeColor="text1"/>
          <w:sz w:val="24"/>
          <w:szCs w:val="24"/>
        </w:rPr>
        <w:t xml:space="preserve">3 </w:t>
      </w:r>
      <w:r w:rsidR="00B20A44">
        <w:rPr>
          <w:color w:val="000000" w:themeColor="text1"/>
          <w:sz w:val="24"/>
          <w:szCs w:val="24"/>
        </w:rPr>
        <w:t>уров</w:t>
      </w:r>
      <w:r w:rsidR="00B20A44" w:rsidRPr="006A548E">
        <w:rPr>
          <w:color w:val="000000" w:themeColor="text1"/>
          <w:sz w:val="24"/>
          <w:szCs w:val="24"/>
        </w:rPr>
        <w:t>ень</w:t>
      </w:r>
      <w:r w:rsidR="002C025C">
        <w:rPr>
          <w:color w:val="000000" w:themeColor="text1"/>
          <w:sz w:val="24"/>
          <w:szCs w:val="24"/>
        </w:rPr>
        <w:t xml:space="preserve"> – среднее общее образование;</w:t>
      </w:r>
    </w:p>
    <w:p w:rsidR="002C025C" w:rsidRPr="006A548E" w:rsidRDefault="002C025C" w:rsidP="00357ADB">
      <w:pPr>
        <w:pStyle w:val="11"/>
        <w:widowControl w:val="0"/>
        <w:tabs>
          <w:tab w:val="left" w:pos="1134"/>
        </w:tabs>
        <w:spacing w:line="276" w:lineRule="auto"/>
        <w:ind w:firstLine="720"/>
        <w:jc w:val="both"/>
        <w:rPr>
          <w:color w:val="000000" w:themeColor="text1"/>
          <w:sz w:val="24"/>
          <w:szCs w:val="24"/>
        </w:rPr>
      </w:pPr>
      <w:r>
        <w:rPr>
          <w:color w:val="000000" w:themeColor="text1"/>
          <w:sz w:val="24"/>
          <w:szCs w:val="24"/>
        </w:rPr>
        <w:t>дополнительное образование детей и взрослых.</w:t>
      </w:r>
    </w:p>
    <w:p w:rsidR="000F0BAC" w:rsidRDefault="00660DD6" w:rsidP="00357ADB">
      <w:p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B20A44" w:rsidRPr="00AA32B6" w:rsidRDefault="00B20A44" w:rsidP="00357ADB">
      <w:pPr>
        <w:pStyle w:val="af0"/>
        <w:jc w:val="both"/>
        <w:rPr>
          <w:rFonts w:ascii="Times New Roman" w:hAnsi="Times New Roman" w:cs="Times New Roman"/>
        </w:rPr>
      </w:pPr>
      <w:r>
        <w:rPr>
          <w:rFonts w:ascii="Times New Roman" w:hAnsi="Times New Roman" w:cs="Times New Roman"/>
        </w:rPr>
        <w:t xml:space="preserve">           </w:t>
      </w:r>
      <w:r w:rsidRPr="00AA32B6">
        <w:rPr>
          <w:rFonts w:ascii="Times New Roman" w:hAnsi="Times New Roman" w:cs="Times New Roman"/>
        </w:rPr>
        <w:t>Начальное общее образование (</w:t>
      </w:r>
      <w:r>
        <w:rPr>
          <w:rFonts w:ascii="Times New Roman" w:hAnsi="Times New Roman" w:cs="Times New Roman"/>
        </w:rPr>
        <w:t xml:space="preserve">1 </w:t>
      </w:r>
      <w:r w:rsidRPr="00AA32B6">
        <w:rPr>
          <w:rFonts w:ascii="Times New Roman" w:hAnsi="Times New Roman" w:cs="Times New Roman"/>
        </w:rPr>
        <w:t>уровень) направлено на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20A44" w:rsidRPr="00AA32B6" w:rsidRDefault="00B20A44" w:rsidP="00357ADB">
      <w:pPr>
        <w:pStyle w:val="af0"/>
        <w:jc w:val="both"/>
        <w:rPr>
          <w:rFonts w:ascii="Times New Roman" w:hAnsi="Times New Roman" w:cs="Times New Roman"/>
        </w:rPr>
      </w:pPr>
      <w:r w:rsidRPr="00AA32B6">
        <w:rPr>
          <w:rFonts w:ascii="Times New Roman" w:hAnsi="Times New Roman" w:cs="Times New Roman"/>
        </w:rPr>
        <w:t xml:space="preserve">              Основное общее образование (</w:t>
      </w:r>
      <w:r>
        <w:rPr>
          <w:rFonts w:ascii="Times New Roman" w:hAnsi="Times New Roman" w:cs="Times New Roman"/>
        </w:rPr>
        <w:t>2</w:t>
      </w:r>
      <w:r w:rsidRPr="00AA32B6">
        <w:rPr>
          <w:rFonts w:ascii="Times New Roman" w:hAnsi="Times New Roman" w:cs="Times New Roman"/>
        </w:rPr>
        <w:t xml:space="preserve"> уровень) направлено на становление и 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20A44" w:rsidRPr="00DB3F51" w:rsidRDefault="00B20A44" w:rsidP="00357ADB">
      <w:pPr>
        <w:pStyle w:val="21"/>
        <w:spacing w:line="276" w:lineRule="auto"/>
        <w:ind w:firstLine="0"/>
        <w:jc w:val="both"/>
        <w:rPr>
          <w:rFonts w:ascii="Times New Roman" w:hAnsi="Times New Roman" w:cs="Times New Roman"/>
        </w:rPr>
      </w:pPr>
      <w:r w:rsidRPr="00AA32B6">
        <w:t xml:space="preserve">               </w:t>
      </w:r>
      <w:proofErr w:type="gramStart"/>
      <w:r w:rsidRPr="00DB3F51">
        <w:rPr>
          <w:rFonts w:ascii="Times New Roman" w:hAnsi="Times New Roman" w:cs="Times New Roman"/>
        </w:rPr>
        <w:t>Среднее общее образование (</w:t>
      </w:r>
      <w:r w:rsidR="002C025C">
        <w:rPr>
          <w:rFonts w:ascii="Times New Roman" w:hAnsi="Times New Roman" w:cs="Times New Roman"/>
        </w:rPr>
        <w:t>3</w:t>
      </w:r>
      <w:r w:rsidRPr="00DB3F51">
        <w:rPr>
          <w:rFonts w:ascii="Times New Roman" w:hAnsi="Times New Roman" w:cs="Times New Roman"/>
        </w:rPr>
        <w:t xml:space="preserve"> уровень) направлено на дальнейшее становление и формирование личности учащегося, развитие интереса к познанию и творческих способностей учащегося,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учащегося к жизни в обществе, самостоятельному жизненному выбору, продолжению образования и началу профессиональной деятельности.</w:t>
      </w:r>
      <w:proofErr w:type="gramEnd"/>
    </w:p>
    <w:p w:rsidR="00B20A44" w:rsidRPr="00667C88" w:rsidRDefault="00B20A44" w:rsidP="00357ADB">
      <w:pPr>
        <w:pStyle w:val="21"/>
        <w:spacing w:line="276" w:lineRule="auto"/>
        <w:ind w:firstLine="0"/>
        <w:jc w:val="both"/>
        <w:rPr>
          <w:rFonts w:ascii="Times New Roman" w:hAnsi="Times New Roman" w:cs="Times New Roman"/>
          <w:b/>
          <w:color w:val="00B0F0"/>
        </w:rPr>
      </w:pPr>
      <w:r w:rsidRPr="00124D08">
        <w:rPr>
          <w:rFonts w:ascii="Times New Roman" w:hAnsi="Times New Roman" w:cs="Times New Roman"/>
          <w:b/>
        </w:rPr>
        <w:t xml:space="preserve">             Учреждение осуществляет образовательный процесс по дополнительному образованию, а также дополнительное образование через Центр образования цифрового и гуманитарного профилей «Точка роста» для реализации </w:t>
      </w:r>
      <w:proofErr w:type="spellStart"/>
      <w:r w:rsidRPr="00124D08">
        <w:rPr>
          <w:rFonts w:ascii="Times New Roman" w:hAnsi="Times New Roman" w:cs="Times New Roman"/>
          <w:b/>
        </w:rPr>
        <w:t>разноуровневых</w:t>
      </w:r>
      <w:proofErr w:type="spellEnd"/>
      <w:r w:rsidRPr="00124D08">
        <w:rPr>
          <w:rFonts w:ascii="Times New Roman" w:hAnsi="Times New Roman" w:cs="Times New Roman"/>
          <w:b/>
        </w:rPr>
        <w:t xml:space="preserve"> образовательных программ дополнительного образования</w:t>
      </w:r>
      <w:r w:rsidRPr="00667C88">
        <w:rPr>
          <w:rFonts w:ascii="Times New Roman" w:hAnsi="Times New Roman" w:cs="Times New Roman"/>
          <w:b/>
          <w:color w:val="00B0F0"/>
        </w:rPr>
        <w:t xml:space="preserve">.     </w:t>
      </w:r>
    </w:p>
    <w:p w:rsidR="00B20A44" w:rsidRPr="00DB3F51" w:rsidRDefault="00B20A44" w:rsidP="00357ADB">
      <w:pPr>
        <w:autoSpaceDE w:val="0"/>
        <w:spacing w:after="0"/>
        <w:ind w:firstLine="709"/>
        <w:jc w:val="both"/>
        <w:rPr>
          <w:rFonts w:ascii="Times New Roman" w:hAnsi="Times New Roman" w:cs="Times New Roman"/>
          <w:sz w:val="24"/>
          <w:szCs w:val="24"/>
        </w:rPr>
      </w:pPr>
      <w:r w:rsidRPr="00DB3F51">
        <w:rPr>
          <w:rFonts w:ascii="Times New Roman" w:hAnsi="Times New Roman" w:cs="Times New Roman"/>
          <w:sz w:val="24"/>
          <w:szCs w:val="24"/>
        </w:rPr>
        <w:lastRenderedPageBreak/>
        <w:t xml:space="preserve"> Исходя из запросов учащихся и их родителей (законных предста</w:t>
      </w:r>
      <w:r w:rsidRPr="00DB3F51">
        <w:rPr>
          <w:rFonts w:ascii="Times New Roman" w:hAnsi="Times New Roman" w:cs="Times New Roman"/>
          <w:sz w:val="24"/>
          <w:szCs w:val="24"/>
        </w:rPr>
        <w:softHyphen/>
        <w:t xml:space="preserve">вителей), при наличии соответствующих условий в Учреждении может быть введено </w:t>
      </w:r>
      <w:proofErr w:type="gramStart"/>
      <w:r w:rsidRPr="00DB3F51">
        <w:rPr>
          <w:rFonts w:ascii="Times New Roman" w:hAnsi="Times New Roman" w:cs="Times New Roman"/>
          <w:sz w:val="24"/>
          <w:szCs w:val="24"/>
        </w:rPr>
        <w:t>обучение по</w:t>
      </w:r>
      <w:proofErr w:type="gramEnd"/>
      <w:r w:rsidRPr="00DB3F51">
        <w:rPr>
          <w:rFonts w:ascii="Times New Roman" w:hAnsi="Times New Roman" w:cs="Times New Roman"/>
          <w:sz w:val="24"/>
          <w:szCs w:val="24"/>
        </w:rPr>
        <w:t xml:space="preserve"> различным профилям и направлениям.</w:t>
      </w:r>
    </w:p>
    <w:p w:rsidR="00B20A44" w:rsidRPr="00430A0F" w:rsidRDefault="00B20A44" w:rsidP="00357ADB">
      <w:pPr>
        <w:tabs>
          <w:tab w:val="left" w:pos="993"/>
        </w:tabs>
        <w:autoSpaceDE w:val="0"/>
        <w:spacing w:after="0"/>
        <w:jc w:val="both"/>
        <w:rPr>
          <w:rFonts w:ascii="Times New Roman" w:hAnsi="Times New Roman" w:cs="Times New Roman"/>
          <w:sz w:val="24"/>
          <w:szCs w:val="24"/>
        </w:rPr>
      </w:pPr>
      <w:r w:rsidRPr="00DB3F51">
        <w:rPr>
          <w:rFonts w:ascii="Times New Roman" w:hAnsi="Times New Roman" w:cs="Times New Roman"/>
          <w:sz w:val="24"/>
          <w:szCs w:val="24"/>
        </w:rPr>
        <w:t xml:space="preserve">         </w:t>
      </w:r>
      <w:r w:rsidRPr="00430A0F">
        <w:rPr>
          <w:rFonts w:ascii="Times New Roman" w:hAnsi="Times New Roman" w:cs="Times New Roman"/>
          <w:sz w:val="24"/>
          <w:szCs w:val="24"/>
        </w:rPr>
        <w:t xml:space="preserve">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 если соответствующее образование не было получено учащимся ранее. </w:t>
      </w:r>
    </w:p>
    <w:p w:rsidR="00B20A44" w:rsidRDefault="00B20A44" w:rsidP="00357ADB">
      <w:pPr>
        <w:ind w:left="-426"/>
        <w:jc w:val="both"/>
        <w:rPr>
          <w:rFonts w:ascii="Times New Roman" w:hAnsi="Times New Roman" w:cs="Times New Roman"/>
          <w:color w:val="000000" w:themeColor="text1"/>
          <w:sz w:val="24"/>
          <w:szCs w:val="24"/>
        </w:rPr>
      </w:pPr>
    </w:p>
    <w:p w:rsidR="00667C88" w:rsidRDefault="00C54547" w:rsidP="00357ADB">
      <w:pPr>
        <w:tabs>
          <w:tab w:val="left" w:pos="0"/>
          <w:tab w:val="left" w:pos="1134"/>
        </w:tabs>
        <w:jc w:val="both"/>
        <w:rPr>
          <w:rFonts w:ascii="Times New Roman" w:hAnsi="Times New Roman" w:cs="Times New Roman"/>
        </w:rPr>
      </w:pPr>
      <w:r>
        <w:rPr>
          <w:rFonts w:ascii="Times New Roman" w:hAnsi="Times New Roman" w:cs="Times New Roman"/>
          <w:color w:val="000000" w:themeColor="text1"/>
          <w:sz w:val="24"/>
          <w:szCs w:val="24"/>
        </w:rPr>
        <w:t>3.</w:t>
      </w:r>
      <w:r w:rsidR="00667C88">
        <w:rPr>
          <w:rFonts w:ascii="Times New Roman" w:hAnsi="Times New Roman" w:cs="Times New Roman"/>
          <w:color w:val="000000" w:themeColor="text1"/>
          <w:sz w:val="24"/>
          <w:szCs w:val="24"/>
        </w:rPr>
        <w:t>4.</w:t>
      </w:r>
      <w:r w:rsidR="00667C88" w:rsidRPr="00667C88">
        <w:rPr>
          <w:rFonts w:ascii="Times New Roman" w:hAnsi="Times New Roman" w:cs="Times New Roman"/>
        </w:rPr>
        <w:t xml:space="preserve"> </w:t>
      </w:r>
      <w:r w:rsidR="00667C88" w:rsidRPr="00430A0F">
        <w:rPr>
          <w:rFonts w:ascii="Times New Roman" w:hAnsi="Times New Roman" w:cs="Times New Roman"/>
        </w:rPr>
        <w:t xml:space="preserve">Содержание образовательного процесса определяется образовательными программами, разрабатываемыми, утверждаемыми и реализуемыми Учреждением самостоятельно в соответствии с </w:t>
      </w:r>
      <w:hyperlink r:id="rId13" w:history="1">
        <w:r w:rsidR="00667C88" w:rsidRPr="00430A0F">
          <w:rPr>
            <w:rStyle w:val="af"/>
            <w:rFonts w:ascii="Times New Roman" w:hAnsi="Times New Roman" w:cs="Times New Roman"/>
          </w:rPr>
          <w:t>федеральными государственными образовательными стандартами</w:t>
        </w:r>
      </w:hyperlink>
      <w:r w:rsidR="00667C88" w:rsidRPr="00430A0F">
        <w:rPr>
          <w:rFonts w:ascii="Times New Roman" w:hAnsi="Times New Roman" w:cs="Times New Roman"/>
        </w:rPr>
        <w:t xml:space="preserve"> и с учетом соответствующих примерных основных образовательных программ</w:t>
      </w:r>
      <w:r w:rsidR="00667C88">
        <w:rPr>
          <w:rFonts w:ascii="Times New Roman" w:hAnsi="Times New Roman" w:cs="Times New Roman"/>
        </w:rPr>
        <w:t>.</w:t>
      </w:r>
    </w:p>
    <w:p w:rsidR="00667C88" w:rsidRDefault="00667C88" w:rsidP="00357ADB">
      <w:pPr>
        <w:tabs>
          <w:tab w:val="left" w:pos="0"/>
          <w:tab w:val="left" w:pos="1134"/>
        </w:tabs>
        <w:jc w:val="both"/>
        <w:rPr>
          <w:rFonts w:ascii="Times New Roman" w:hAnsi="Times New Roman" w:cs="Times New Roman"/>
          <w:color w:val="00B0F0"/>
        </w:rPr>
      </w:pPr>
      <w:r>
        <w:rPr>
          <w:rFonts w:ascii="Times New Roman" w:hAnsi="Times New Roman" w:cs="Times New Roman"/>
        </w:rPr>
        <w:t>3.5.</w:t>
      </w:r>
      <w:r w:rsidRPr="00667C88">
        <w:rPr>
          <w:rFonts w:ascii="Times New Roman" w:hAnsi="Times New Roman" w:cs="Times New Roman"/>
        </w:rPr>
        <w:t xml:space="preserve"> </w:t>
      </w:r>
      <w:r w:rsidRPr="00430A0F">
        <w:rPr>
          <w:rFonts w:ascii="Times New Roman" w:hAnsi="Times New Roman" w:cs="Times New Roman"/>
        </w:rPr>
        <w:t xml:space="preserve">Учреждение на всех уровнях образования реализует </w:t>
      </w:r>
      <w:r w:rsidR="002C025C" w:rsidRPr="00124D08">
        <w:rPr>
          <w:rFonts w:ascii="Times New Roman" w:hAnsi="Times New Roman" w:cs="Times New Roman"/>
          <w:b/>
        </w:rPr>
        <w:t xml:space="preserve">дополнительные </w:t>
      </w:r>
      <w:proofErr w:type="spellStart"/>
      <w:r w:rsidR="002C025C" w:rsidRPr="00124D08">
        <w:rPr>
          <w:rFonts w:ascii="Times New Roman" w:hAnsi="Times New Roman" w:cs="Times New Roman"/>
          <w:b/>
        </w:rPr>
        <w:t>общ</w:t>
      </w:r>
      <w:r w:rsidRPr="00124D08">
        <w:rPr>
          <w:rFonts w:ascii="Times New Roman" w:hAnsi="Times New Roman" w:cs="Times New Roman"/>
          <w:b/>
        </w:rPr>
        <w:t>еразвивающие</w:t>
      </w:r>
      <w:proofErr w:type="spellEnd"/>
      <w:r w:rsidRPr="00124D08">
        <w:rPr>
          <w:rFonts w:ascii="Times New Roman" w:hAnsi="Times New Roman" w:cs="Times New Roman"/>
          <w:b/>
        </w:rPr>
        <w:t xml:space="preserve"> программы художественно-эстетической, военно-патриотической, туристско-краеведческой, естественнонаучной, спортивно-технической, научно-технической, социально-педагогической направленностей, содержание которых и сроки </w:t>
      </w:r>
      <w:proofErr w:type="gramStart"/>
      <w:r w:rsidRPr="00124D08">
        <w:rPr>
          <w:rFonts w:ascii="Times New Roman" w:hAnsi="Times New Roman" w:cs="Times New Roman"/>
          <w:b/>
        </w:rPr>
        <w:t>обучения по ним</w:t>
      </w:r>
      <w:proofErr w:type="gramEnd"/>
      <w:r w:rsidRPr="00124D08">
        <w:rPr>
          <w:rFonts w:ascii="Times New Roman" w:hAnsi="Times New Roman" w:cs="Times New Roman"/>
          <w:b/>
        </w:rPr>
        <w:t xml:space="preserve"> определяются образовательной программой, разработанной и утвержденной Учреждением.</w:t>
      </w:r>
    </w:p>
    <w:p w:rsidR="00660DD6" w:rsidRDefault="00660DD6" w:rsidP="00357ADB">
      <w:pPr>
        <w:tabs>
          <w:tab w:val="left" w:pos="0"/>
          <w:tab w:val="left" w:pos="1134"/>
        </w:tabs>
        <w:jc w:val="both"/>
        <w:rPr>
          <w:rFonts w:ascii="Times New Roman" w:hAnsi="Times New Roman" w:cs="Times New Roman"/>
        </w:rPr>
      </w:pPr>
      <w:r>
        <w:rPr>
          <w:rFonts w:ascii="Times New Roman" w:hAnsi="Times New Roman" w:cs="Times New Roman"/>
          <w:color w:val="00B0F0"/>
        </w:rPr>
        <w:t xml:space="preserve">3.6. </w:t>
      </w:r>
      <w:r w:rsidRPr="00430A0F">
        <w:rPr>
          <w:rFonts w:ascii="Times New Roman" w:hAnsi="Times New Roman" w:cs="Times New Roman"/>
          <w:sz w:val="24"/>
          <w:szCs w:val="24"/>
        </w:rPr>
        <w:t>При реализации образовательных программ могут использоваться различные</w:t>
      </w:r>
      <w:r w:rsidRPr="00DB3F51">
        <w:rPr>
          <w:rFonts w:ascii="Times New Roman" w:hAnsi="Times New Roman" w:cs="Times New Roman"/>
        </w:rPr>
        <w:t xml:space="preserve"> образовательные технологии, в том числе дистанционные образовательные технологии, электронное обучение.</w:t>
      </w:r>
    </w:p>
    <w:p w:rsidR="00660DD6" w:rsidRPr="00DB3F51" w:rsidRDefault="00660DD6" w:rsidP="00357ADB">
      <w:pPr>
        <w:pStyle w:val="21"/>
        <w:tabs>
          <w:tab w:val="left" w:pos="1276"/>
        </w:tabs>
        <w:spacing w:line="276" w:lineRule="auto"/>
        <w:ind w:firstLine="0"/>
        <w:jc w:val="both"/>
        <w:rPr>
          <w:rFonts w:ascii="Times New Roman" w:hAnsi="Times New Roman" w:cs="Times New Roman"/>
        </w:rPr>
      </w:pPr>
      <w:r>
        <w:rPr>
          <w:rFonts w:ascii="Times New Roman" w:hAnsi="Times New Roman" w:cs="Times New Roman"/>
        </w:rPr>
        <w:t>3.7</w:t>
      </w:r>
      <w:r w:rsidRPr="00DB3F51">
        <w:rPr>
          <w:rFonts w:ascii="Times New Roman" w:hAnsi="Times New Roman" w:cs="Times New Roman"/>
        </w:rPr>
        <w:t xml:space="preserve">. Учреждение может реализовывать дополнительные образовательные программы и оказывать физическим и юридическим лицам платные дополнительные образовательные услуги (на договорной основе), не включенные в перечень основных общеобразовательных программ, определяющих его статус, перечень и порядок предоставления которых регламентирован соответствующим Положением. </w:t>
      </w:r>
    </w:p>
    <w:p w:rsidR="00660DD6" w:rsidRDefault="00660DD6" w:rsidP="00357ADB">
      <w:pPr>
        <w:pStyle w:val="21"/>
        <w:tabs>
          <w:tab w:val="left" w:pos="1276"/>
        </w:tabs>
        <w:spacing w:line="276" w:lineRule="auto"/>
        <w:ind w:firstLine="0"/>
        <w:jc w:val="both"/>
        <w:rPr>
          <w:rFonts w:ascii="Times New Roman" w:hAnsi="Times New Roman" w:cs="Times New Roman"/>
        </w:rPr>
      </w:pPr>
      <w:r>
        <w:rPr>
          <w:rFonts w:ascii="Times New Roman" w:hAnsi="Times New Roman" w:cs="Times New Roman"/>
        </w:rPr>
        <w:t>3.8</w:t>
      </w:r>
      <w:r w:rsidRPr="00DB3F51">
        <w:rPr>
          <w:rFonts w:ascii="Times New Roman" w:hAnsi="Times New Roman" w:cs="Times New Roman"/>
        </w:rPr>
        <w:t xml:space="preserve">. Учреждение по желанию учащегося и (или) его родителей (законных представителей) с учетом его потребностей и возможностей может создавать условия для освоения им общеобразовательных программ или их отдельных разделов в формах, предусмотренных по каждому уровню образования соответствующими </w:t>
      </w:r>
      <w:hyperlink r:id="rId14" w:history="1">
        <w:r w:rsidRPr="00DB3F51">
          <w:rPr>
            <w:rStyle w:val="af"/>
            <w:rFonts w:ascii="Times New Roman" w:hAnsi="Times New Roman" w:cs="Times New Roman"/>
          </w:rPr>
          <w:t>федеральными государственными образовательными стандартами</w:t>
        </w:r>
      </w:hyperlink>
      <w:r w:rsidRPr="00DB3F51">
        <w:rPr>
          <w:rFonts w:ascii="Times New Roman" w:hAnsi="Times New Roman" w:cs="Times New Roman"/>
        </w:rPr>
        <w:t>. Допускается сочетание различных форм получения образования и форм обучения.</w:t>
      </w:r>
    </w:p>
    <w:p w:rsidR="00660DD6" w:rsidRPr="00DB3F51" w:rsidRDefault="00660DD6" w:rsidP="00357ADB">
      <w:pPr>
        <w:pStyle w:val="21"/>
        <w:tabs>
          <w:tab w:val="left" w:pos="1276"/>
        </w:tabs>
        <w:spacing w:line="276" w:lineRule="auto"/>
        <w:ind w:firstLine="0"/>
        <w:jc w:val="both"/>
        <w:rPr>
          <w:rFonts w:ascii="Times New Roman" w:hAnsi="Times New Roman" w:cs="Times New Roman"/>
        </w:rPr>
      </w:pPr>
      <w:r>
        <w:rPr>
          <w:rFonts w:ascii="Times New Roman" w:hAnsi="Times New Roman" w:cs="Times New Roman"/>
        </w:rPr>
        <w:t>3.9</w:t>
      </w:r>
      <w:r w:rsidRPr="00DB3F51">
        <w:rPr>
          <w:rFonts w:ascii="Times New Roman" w:hAnsi="Times New Roman" w:cs="Times New Roman"/>
        </w:rPr>
        <w:t>. Общее образование может быть получено в форме семейного образования</w:t>
      </w:r>
      <w:proofErr w:type="gramStart"/>
      <w:r w:rsidRPr="00DB3F51">
        <w:rPr>
          <w:rFonts w:ascii="Times New Roman" w:hAnsi="Times New Roman" w:cs="Times New Roman"/>
        </w:rPr>
        <w:t>.</w:t>
      </w:r>
      <w:r>
        <w:rPr>
          <w:rFonts w:ascii="Times New Roman" w:hAnsi="Times New Roman" w:cs="Times New Roman"/>
        </w:rPr>
        <w:t xml:space="preserve">. </w:t>
      </w:r>
      <w:proofErr w:type="gramEnd"/>
      <w:r w:rsidRPr="00DB3F51">
        <w:rPr>
          <w:rFonts w:ascii="Times New Roman" w:hAnsi="Times New Roman" w:cs="Times New Roman"/>
        </w:rPr>
        <w:t xml:space="preserve">Среднее общее образование может быть получено в форме самообразования. </w:t>
      </w:r>
      <w:r>
        <w:rPr>
          <w:rFonts w:ascii="Times New Roman" w:hAnsi="Times New Roman" w:cs="Times New Roman"/>
        </w:rPr>
        <w:t xml:space="preserve">Обучение в форме семейного образования и самообразования осуществляется с правом последующего прохождения в соответствии с частью 3 статьи 34 ФЗ «Об образования в Российской Федерации» №273 от 29.12.2012 г. промежуточной и государственной аттестацией в Учреждении. </w:t>
      </w:r>
      <w:r w:rsidRPr="00DB3F51">
        <w:rPr>
          <w:rFonts w:ascii="Times New Roman" w:hAnsi="Times New Roman" w:cs="Times New Roman"/>
        </w:rPr>
        <w:t xml:space="preserve">Формы </w:t>
      </w:r>
      <w:proofErr w:type="gramStart"/>
      <w:r w:rsidRPr="00DB3F51">
        <w:rPr>
          <w:rFonts w:ascii="Times New Roman" w:hAnsi="Times New Roman" w:cs="Times New Roman"/>
        </w:rPr>
        <w:t>обучения</w:t>
      </w:r>
      <w:proofErr w:type="gramEnd"/>
      <w:r w:rsidRPr="00DB3F51">
        <w:rPr>
          <w:rFonts w:ascii="Times New Roman" w:hAnsi="Times New Roman" w:cs="Times New Roman"/>
        </w:rPr>
        <w:t xml:space="preserve"> по дополнительным образовательным программам определяются Учреждением самостоятельно.</w:t>
      </w:r>
    </w:p>
    <w:p w:rsidR="00660DD6" w:rsidRDefault="00660DD6" w:rsidP="00357ADB">
      <w:pPr>
        <w:tabs>
          <w:tab w:val="left" w:pos="0"/>
          <w:tab w:val="left" w:pos="1134"/>
        </w:tabs>
        <w:jc w:val="both"/>
        <w:rPr>
          <w:rFonts w:ascii="Times New Roman" w:hAnsi="Times New Roman" w:cs="Times New Roman"/>
          <w:color w:val="000000" w:themeColor="text1"/>
          <w:sz w:val="24"/>
          <w:szCs w:val="24"/>
        </w:rPr>
      </w:pPr>
    </w:p>
    <w:p w:rsidR="003854BB" w:rsidRPr="006A548E" w:rsidRDefault="00FF146B" w:rsidP="00357ADB">
      <w:pPr>
        <w:tabs>
          <w:tab w:val="left" w:pos="0"/>
          <w:tab w:val="left" w:pos="1134"/>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3.10.</w:t>
      </w:r>
      <w:r w:rsidR="003854BB" w:rsidRPr="006A548E">
        <w:rPr>
          <w:rFonts w:ascii="Times New Roman" w:hAnsi="Times New Roman" w:cs="Times New Roman"/>
          <w:color w:val="000000" w:themeColor="text1"/>
          <w:sz w:val="24"/>
          <w:szCs w:val="24"/>
        </w:rPr>
        <w:t xml:space="preserve"> </w:t>
      </w:r>
      <w:proofErr w:type="gramStart"/>
      <w:r w:rsidR="003854BB" w:rsidRPr="006A548E">
        <w:rPr>
          <w:rFonts w:ascii="Times New Roman" w:hAnsi="Times New Roman" w:cs="Times New Roman"/>
          <w:color w:val="000000" w:themeColor="text1"/>
          <w:sz w:val="24"/>
          <w:szCs w:val="24"/>
        </w:rPr>
        <w:t xml:space="preserve">Прием граждан в </w:t>
      </w:r>
      <w:r>
        <w:rPr>
          <w:rFonts w:ascii="Times New Roman" w:hAnsi="Times New Roman" w:cs="Times New Roman"/>
          <w:color w:val="000000" w:themeColor="text1"/>
          <w:sz w:val="24"/>
          <w:szCs w:val="24"/>
        </w:rPr>
        <w:t>Учреждение</w:t>
      </w:r>
      <w:r w:rsidR="003854BB" w:rsidRPr="006A548E">
        <w:rPr>
          <w:rFonts w:ascii="Times New Roman" w:hAnsi="Times New Roman" w:cs="Times New Roman"/>
          <w:color w:val="000000" w:themeColor="text1"/>
          <w:sz w:val="24"/>
          <w:szCs w:val="24"/>
        </w:rPr>
        <w:t xml:space="preserve"> осуществляется в соответствии с Федеральным законом «Об образовании в Российской Федерации», порядком приема в общеобразовательные учреждения, установленным уполномоченным Правительством Российской Федерации федеральным органом исполнительной власти, Типовым положением об общеобразовательном учреждении, на</w:t>
      </w:r>
      <w:r w:rsidR="00313630" w:rsidRPr="006A548E">
        <w:rPr>
          <w:rFonts w:ascii="Times New Roman" w:hAnsi="Times New Roman" w:cs="Times New Roman"/>
          <w:color w:val="000000" w:themeColor="text1"/>
          <w:sz w:val="24"/>
          <w:szCs w:val="24"/>
        </w:rPr>
        <w:t>стоящим Уставом  и регламентируе</w:t>
      </w:r>
      <w:r w:rsidR="003854BB" w:rsidRPr="006A548E">
        <w:rPr>
          <w:rFonts w:ascii="Times New Roman" w:hAnsi="Times New Roman" w:cs="Times New Roman"/>
          <w:color w:val="000000" w:themeColor="text1"/>
          <w:sz w:val="24"/>
          <w:szCs w:val="24"/>
        </w:rPr>
        <w:t xml:space="preserve">тся Правилами приема граждан в </w:t>
      </w:r>
      <w:r w:rsidR="00023CDF" w:rsidRPr="006A548E">
        <w:rPr>
          <w:rFonts w:ascii="Times New Roman" w:hAnsi="Times New Roman" w:cs="Times New Roman"/>
          <w:color w:val="000000" w:themeColor="text1"/>
          <w:sz w:val="24"/>
          <w:szCs w:val="24"/>
        </w:rPr>
        <w:t>общеобразовательное учреждение</w:t>
      </w:r>
      <w:r w:rsidR="003854BB" w:rsidRPr="006A548E">
        <w:rPr>
          <w:rFonts w:ascii="Times New Roman" w:hAnsi="Times New Roman" w:cs="Times New Roman"/>
          <w:color w:val="000000" w:themeColor="text1"/>
          <w:sz w:val="24"/>
          <w:szCs w:val="24"/>
        </w:rPr>
        <w:t>.</w:t>
      </w:r>
      <w:proofErr w:type="gramEnd"/>
    </w:p>
    <w:p w:rsidR="003854BB" w:rsidRDefault="00FF146B" w:rsidP="00357ADB">
      <w:pPr>
        <w:tabs>
          <w:tab w:val="left" w:pos="0"/>
          <w:tab w:val="left" w:pos="1134"/>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w:t>
      </w:r>
      <w:r w:rsidR="00C54547">
        <w:rPr>
          <w:rFonts w:ascii="Times New Roman" w:hAnsi="Times New Roman" w:cs="Times New Roman"/>
          <w:color w:val="000000" w:themeColor="text1"/>
          <w:sz w:val="24"/>
          <w:szCs w:val="24"/>
        </w:rPr>
        <w:t>.</w:t>
      </w:r>
      <w:r w:rsidR="003854BB" w:rsidRPr="006A548E">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Учреждение</w:t>
      </w:r>
      <w:r w:rsidR="001F6EFC" w:rsidRPr="006A548E">
        <w:rPr>
          <w:rFonts w:ascii="Times New Roman" w:hAnsi="Times New Roman" w:cs="Times New Roman"/>
          <w:color w:val="000000" w:themeColor="text1"/>
          <w:sz w:val="24"/>
          <w:szCs w:val="24"/>
        </w:rPr>
        <w:t xml:space="preserve"> </w:t>
      </w:r>
      <w:r w:rsidR="003854BB" w:rsidRPr="006A548E">
        <w:rPr>
          <w:rFonts w:ascii="Times New Roman" w:hAnsi="Times New Roman" w:cs="Times New Roman"/>
          <w:color w:val="000000" w:themeColor="text1"/>
          <w:sz w:val="24"/>
          <w:szCs w:val="24"/>
        </w:rPr>
        <w:t xml:space="preserve">на ступени начального общего, основного общего и среднего общего образования принимаются граждане, проживающие на определенной территории </w:t>
      </w:r>
      <w:r w:rsidR="003854BB" w:rsidRPr="006A548E">
        <w:rPr>
          <w:rFonts w:ascii="Times New Roman" w:hAnsi="Times New Roman" w:cs="Times New Roman"/>
          <w:color w:val="000000" w:themeColor="text1"/>
          <w:sz w:val="24"/>
          <w:szCs w:val="24"/>
        </w:rPr>
        <w:lastRenderedPageBreak/>
        <w:t xml:space="preserve">муниципального района, закрепленной Учредителем за </w:t>
      </w:r>
      <w:r>
        <w:rPr>
          <w:rFonts w:ascii="Times New Roman" w:hAnsi="Times New Roman" w:cs="Times New Roman"/>
          <w:color w:val="000000" w:themeColor="text1"/>
          <w:sz w:val="24"/>
          <w:szCs w:val="24"/>
        </w:rPr>
        <w:t>Учреждением</w:t>
      </w:r>
      <w:r w:rsidR="003854BB" w:rsidRPr="006A548E">
        <w:rPr>
          <w:rFonts w:ascii="Times New Roman" w:hAnsi="Times New Roman" w:cs="Times New Roman"/>
          <w:color w:val="000000" w:themeColor="text1"/>
          <w:sz w:val="24"/>
          <w:szCs w:val="24"/>
        </w:rPr>
        <w:t>, и имеющие право на получение общего образования.</w:t>
      </w:r>
    </w:p>
    <w:p w:rsidR="00C0041A" w:rsidRDefault="00C0041A" w:rsidP="00DE568D">
      <w:pPr>
        <w:pStyle w:val="ac"/>
        <w:widowControl w:val="0"/>
        <w:tabs>
          <w:tab w:val="left" w:pos="698"/>
        </w:tabs>
        <w:autoSpaceDE w:val="0"/>
        <w:autoSpaceDN w:val="0"/>
        <w:ind w:left="0" w:right="105"/>
      </w:pPr>
      <w:r>
        <w:rPr>
          <w:color w:val="000000" w:themeColor="text1"/>
        </w:rPr>
        <w:t xml:space="preserve">3.12. </w:t>
      </w:r>
      <w:r>
        <w:t xml:space="preserve">Прием граждан в Учреждение осуществляется по личному заявлению родителей (законных представителей) ребенка при предъявлении оригинала документа, удостоверяющего личность родителя </w:t>
      </w:r>
      <w:r>
        <w:rPr>
          <w:spacing w:val="-3"/>
        </w:rPr>
        <w:t xml:space="preserve">(законного </w:t>
      </w:r>
      <w:r>
        <w:t xml:space="preserve">представителя), либо оригинала документа, удостоверяющего личность иностранного гражданина в Российской Федерации в соответствии со статьей 10 ФЗ от 25 июля </w:t>
      </w:r>
      <w:r>
        <w:rPr>
          <w:spacing w:val="-5"/>
        </w:rPr>
        <w:t xml:space="preserve">2002г. </w:t>
      </w:r>
      <w:r>
        <w:t xml:space="preserve">№115-ФЗ </w:t>
      </w:r>
      <w:r>
        <w:rPr>
          <w:spacing w:val="-4"/>
        </w:rPr>
        <w:t xml:space="preserve">«О </w:t>
      </w:r>
      <w:r>
        <w:t xml:space="preserve">правовом положении иностранных граждан в Российской Федерации». </w:t>
      </w:r>
      <w:r>
        <w:rPr>
          <w:spacing w:val="-3"/>
        </w:rPr>
        <w:t xml:space="preserve">Копии </w:t>
      </w:r>
      <w:r>
        <w:t>документов хранятся в учреждении на время обучения ребенка. 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w:t>
      </w:r>
      <w:r>
        <w:rPr>
          <w:spacing w:val="-23"/>
        </w:rPr>
        <w:t xml:space="preserve"> </w:t>
      </w:r>
      <w:r>
        <w:t>язык.</w:t>
      </w:r>
    </w:p>
    <w:p w:rsidR="00C0041A" w:rsidRDefault="00C0041A" w:rsidP="00357ADB">
      <w:pPr>
        <w:pStyle w:val="ac"/>
        <w:widowControl w:val="0"/>
        <w:numPr>
          <w:ilvl w:val="2"/>
          <w:numId w:val="13"/>
        </w:numPr>
        <w:tabs>
          <w:tab w:val="left" w:pos="935"/>
        </w:tabs>
        <w:autoSpaceDE w:val="0"/>
        <w:autoSpaceDN w:val="0"/>
        <w:spacing w:before="1"/>
        <w:ind w:left="253" w:right="111"/>
        <w:jc w:val="both"/>
      </w:pPr>
      <w:r>
        <w:t xml:space="preserve">Учреждение может осуществлять прием указанного заявления в форме электронного документооборота с использованием сети </w:t>
      </w:r>
      <w:r>
        <w:rPr>
          <w:spacing w:val="-3"/>
        </w:rPr>
        <w:t xml:space="preserve">Интернет. </w:t>
      </w:r>
      <w:r>
        <w:t>В заявлении родителями (законными представителями) ребенка указываются следующие</w:t>
      </w:r>
      <w:r>
        <w:rPr>
          <w:spacing w:val="-2"/>
        </w:rPr>
        <w:t xml:space="preserve"> </w:t>
      </w:r>
      <w:r>
        <w:t>сведения:</w:t>
      </w:r>
    </w:p>
    <w:p w:rsidR="00C0041A" w:rsidRDefault="00C0041A" w:rsidP="00357ADB">
      <w:pPr>
        <w:pStyle w:val="ac"/>
        <w:widowControl w:val="0"/>
        <w:numPr>
          <w:ilvl w:val="0"/>
          <w:numId w:val="16"/>
        </w:numPr>
        <w:tabs>
          <w:tab w:val="left" w:pos="393"/>
        </w:tabs>
        <w:autoSpaceDE w:val="0"/>
        <w:autoSpaceDN w:val="0"/>
        <w:ind w:left="392"/>
        <w:jc w:val="both"/>
      </w:pPr>
      <w:r>
        <w:t>фамилия, имя, отчество (последнее – при наличии)</w:t>
      </w:r>
      <w:r>
        <w:rPr>
          <w:spacing w:val="-1"/>
        </w:rPr>
        <w:t xml:space="preserve"> </w:t>
      </w:r>
      <w:r>
        <w:t>ребенка;</w:t>
      </w:r>
    </w:p>
    <w:p w:rsidR="00C0041A" w:rsidRDefault="00C0041A" w:rsidP="00357ADB">
      <w:pPr>
        <w:pStyle w:val="ac"/>
        <w:widowControl w:val="0"/>
        <w:numPr>
          <w:ilvl w:val="0"/>
          <w:numId w:val="16"/>
        </w:numPr>
        <w:tabs>
          <w:tab w:val="left" w:pos="393"/>
        </w:tabs>
        <w:autoSpaceDE w:val="0"/>
        <w:autoSpaceDN w:val="0"/>
        <w:ind w:left="392"/>
        <w:jc w:val="both"/>
      </w:pPr>
      <w:r>
        <w:t>дата и место рождения</w:t>
      </w:r>
      <w:r>
        <w:rPr>
          <w:spacing w:val="-2"/>
        </w:rPr>
        <w:t xml:space="preserve"> </w:t>
      </w:r>
      <w:r>
        <w:t>ребенка;</w:t>
      </w:r>
    </w:p>
    <w:p w:rsidR="00C0041A" w:rsidRDefault="00C0041A" w:rsidP="00357ADB">
      <w:pPr>
        <w:pStyle w:val="ac"/>
        <w:widowControl w:val="0"/>
        <w:numPr>
          <w:ilvl w:val="0"/>
          <w:numId w:val="16"/>
        </w:numPr>
        <w:tabs>
          <w:tab w:val="left" w:pos="466"/>
        </w:tabs>
        <w:autoSpaceDE w:val="0"/>
        <w:autoSpaceDN w:val="0"/>
        <w:ind w:right="111" w:firstLine="0"/>
        <w:jc w:val="both"/>
      </w:pPr>
      <w:r>
        <w:t>фамилия, имя, отчество (последнее – при наличии) родителей (законных представителей) ребенка.</w:t>
      </w:r>
    </w:p>
    <w:p w:rsidR="00C0041A" w:rsidRDefault="00C0041A" w:rsidP="00357ADB">
      <w:pPr>
        <w:pStyle w:val="ac"/>
        <w:widowControl w:val="0"/>
        <w:numPr>
          <w:ilvl w:val="1"/>
          <w:numId w:val="13"/>
        </w:numPr>
        <w:tabs>
          <w:tab w:val="left" w:pos="910"/>
        </w:tabs>
        <w:autoSpaceDE w:val="0"/>
        <w:autoSpaceDN w:val="0"/>
        <w:ind w:left="253" w:right="112"/>
        <w:jc w:val="both"/>
      </w:pPr>
      <w:r>
        <w:t>Для зачисления в 1 класс Учреждения родители (законные представители) представить должны следующие</w:t>
      </w:r>
      <w:r>
        <w:rPr>
          <w:spacing w:val="-2"/>
        </w:rPr>
        <w:t xml:space="preserve"> </w:t>
      </w:r>
      <w:r>
        <w:t>документы:</w:t>
      </w:r>
    </w:p>
    <w:p w:rsidR="00C0041A" w:rsidRDefault="00C0041A" w:rsidP="00357ADB">
      <w:pPr>
        <w:pStyle w:val="aa"/>
        <w:ind w:left="313"/>
        <w:jc w:val="both"/>
      </w:pPr>
      <w:r>
        <w:rPr>
          <w:b/>
        </w:rPr>
        <w:t>-</w:t>
      </w:r>
      <w:r>
        <w:t>заявление на имя руководителя Учреждения;</w:t>
      </w:r>
    </w:p>
    <w:p w:rsidR="00C0041A" w:rsidRDefault="00C0041A" w:rsidP="00357ADB">
      <w:pPr>
        <w:pStyle w:val="aa"/>
        <w:jc w:val="both"/>
      </w:pPr>
      <w:r>
        <w:rPr>
          <w:b/>
        </w:rPr>
        <w:t xml:space="preserve">- </w:t>
      </w:r>
      <w:r>
        <w:t>копия «Свидетельства о рождении» (заверяется директором Учреждения);</w:t>
      </w:r>
    </w:p>
    <w:p w:rsidR="00C0041A" w:rsidRDefault="00C0041A" w:rsidP="00357ADB">
      <w:pPr>
        <w:pStyle w:val="ac"/>
        <w:widowControl w:val="0"/>
        <w:numPr>
          <w:ilvl w:val="0"/>
          <w:numId w:val="15"/>
        </w:numPr>
        <w:tabs>
          <w:tab w:val="left" w:pos="393"/>
        </w:tabs>
        <w:autoSpaceDE w:val="0"/>
        <w:autoSpaceDN w:val="0"/>
        <w:spacing w:before="1"/>
        <w:jc w:val="both"/>
      </w:pPr>
      <w:r>
        <w:t>медицинскую справку о состоянии здоровья</w:t>
      </w:r>
      <w:r>
        <w:rPr>
          <w:spacing w:val="-2"/>
        </w:rPr>
        <w:t xml:space="preserve"> </w:t>
      </w:r>
      <w:r>
        <w:t>ребенка;</w:t>
      </w:r>
    </w:p>
    <w:p w:rsidR="00C0041A" w:rsidRDefault="00C0041A" w:rsidP="00357ADB">
      <w:pPr>
        <w:pStyle w:val="ac"/>
        <w:widowControl w:val="0"/>
        <w:numPr>
          <w:ilvl w:val="0"/>
          <w:numId w:val="15"/>
        </w:numPr>
        <w:tabs>
          <w:tab w:val="left" w:pos="393"/>
        </w:tabs>
        <w:autoSpaceDE w:val="0"/>
        <w:autoSpaceDN w:val="0"/>
        <w:jc w:val="both"/>
      </w:pPr>
      <w:r>
        <w:t>медицинскую карту</w:t>
      </w:r>
      <w:r>
        <w:rPr>
          <w:spacing w:val="-6"/>
        </w:rPr>
        <w:t xml:space="preserve"> </w:t>
      </w:r>
      <w:r>
        <w:t>ребенка.</w:t>
      </w:r>
    </w:p>
    <w:p w:rsidR="00357ADB" w:rsidRPr="00357ADB" w:rsidRDefault="00357ADB" w:rsidP="00357ADB">
      <w:pPr>
        <w:widowControl w:val="0"/>
        <w:tabs>
          <w:tab w:val="left" w:pos="863"/>
        </w:tabs>
        <w:autoSpaceDE w:val="0"/>
        <w:autoSpaceDN w:val="0"/>
        <w:spacing w:before="65"/>
        <w:ind w:right="102"/>
        <w:jc w:val="both"/>
        <w:rPr>
          <w:rFonts w:ascii="Times New Roman" w:hAnsi="Times New Roman" w:cs="Times New Roman"/>
          <w:sz w:val="24"/>
          <w:szCs w:val="24"/>
        </w:rPr>
      </w:pPr>
      <w:proofErr w:type="gramStart"/>
      <w:r w:rsidRPr="00357ADB">
        <w:rPr>
          <w:rFonts w:ascii="Times New Roman" w:hAnsi="Times New Roman" w:cs="Times New Roman"/>
          <w:sz w:val="24"/>
          <w:szCs w:val="24"/>
        </w:rPr>
        <w:t>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медицинскую карту ребенка, личное дело обучающегося, выданное учреждением, в котором он обучался ранее, а также справки о текущих оценках по всем предметам, заверенные печатью школы (при переходе в течение учебного</w:t>
      </w:r>
      <w:r w:rsidRPr="00357ADB">
        <w:rPr>
          <w:rFonts w:ascii="Times New Roman" w:hAnsi="Times New Roman" w:cs="Times New Roman"/>
          <w:spacing w:val="-2"/>
          <w:sz w:val="24"/>
          <w:szCs w:val="24"/>
        </w:rPr>
        <w:t xml:space="preserve"> </w:t>
      </w:r>
      <w:r w:rsidRPr="00357ADB">
        <w:rPr>
          <w:rFonts w:ascii="Times New Roman" w:hAnsi="Times New Roman" w:cs="Times New Roman"/>
          <w:sz w:val="24"/>
          <w:szCs w:val="24"/>
        </w:rPr>
        <w:t>года).</w:t>
      </w:r>
      <w:proofErr w:type="gramEnd"/>
    </w:p>
    <w:p w:rsidR="00357ADB" w:rsidRDefault="00357ADB" w:rsidP="00357ADB">
      <w:pPr>
        <w:pStyle w:val="aa"/>
        <w:spacing w:before="1"/>
        <w:ind w:right="104"/>
        <w:jc w:val="both"/>
      </w:pPr>
      <w:r>
        <w:t>При приеме в учреждение на ступень среднего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357ADB" w:rsidRPr="00357ADB" w:rsidRDefault="00357ADB" w:rsidP="00357ADB">
      <w:pPr>
        <w:widowControl w:val="0"/>
        <w:tabs>
          <w:tab w:val="left" w:pos="1003"/>
        </w:tabs>
        <w:autoSpaceDE w:val="0"/>
        <w:autoSpaceDN w:val="0"/>
        <w:ind w:right="112"/>
        <w:jc w:val="both"/>
        <w:rPr>
          <w:rFonts w:ascii="Times New Roman" w:hAnsi="Times New Roman" w:cs="Times New Roman"/>
          <w:sz w:val="24"/>
          <w:szCs w:val="24"/>
        </w:rPr>
      </w:pPr>
      <w:r w:rsidRPr="00357ADB">
        <w:rPr>
          <w:rFonts w:ascii="Times New Roman" w:hAnsi="Times New Roman" w:cs="Times New Roman"/>
          <w:sz w:val="24"/>
          <w:szCs w:val="24"/>
        </w:rPr>
        <w:t>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p>
    <w:p w:rsidR="00357ADB" w:rsidRPr="00357ADB" w:rsidRDefault="00357ADB" w:rsidP="00357ADB">
      <w:pPr>
        <w:widowControl w:val="0"/>
        <w:tabs>
          <w:tab w:val="left" w:pos="1082"/>
        </w:tabs>
        <w:autoSpaceDE w:val="0"/>
        <w:autoSpaceDN w:val="0"/>
        <w:ind w:right="113"/>
        <w:jc w:val="both"/>
        <w:rPr>
          <w:rFonts w:ascii="Times New Roman" w:hAnsi="Times New Roman" w:cs="Times New Roman"/>
          <w:sz w:val="24"/>
          <w:szCs w:val="24"/>
        </w:rPr>
      </w:pPr>
      <w:r w:rsidRPr="00357ADB">
        <w:rPr>
          <w:rFonts w:ascii="Times New Roman" w:hAnsi="Times New Roman" w:cs="Times New Roman"/>
          <w:sz w:val="24"/>
          <w:szCs w:val="24"/>
        </w:rPr>
        <w:t>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о перечне представленных документов. Расписка заверяется подписью должностного лица учреждения, ответственного за прием документов, и печатью</w:t>
      </w:r>
      <w:r w:rsidRPr="00357ADB">
        <w:rPr>
          <w:rFonts w:ascii="Times New Roman" w:hAnsi="Times New Roman" w:cs="Times New Roman"/>
          <w:spacing w:val="1"/>
          <w:sz w:val="24"/>
          <w:szCs w:val="24"/>
        </w:rPr>
        <w:t xml:space="preserve"> </w:t>
      </w:r>
      <w:r w:rsidRPr="00357ADB">
        <w:rPr>
          <w:rFonts w:ascii="Times New Roman" w:hAnsi="Times New Roman" w:cs="Times New Roman"/>
          <w:sz w:val="24"/>
          <w:szCs w:val="24"/>
        </w:rPr>
        <w:t>учреждения.</w:t>
      </w:r>
    </w:p>
    <w:p w:rsidR="00357ADB" w:rsidRPr="00357ADB" w:rsidRDefault="00357ADB" w:rsidP="00357ADB">
      <w:pPr>
        <w:pStyle w:val="aa"/>
        <w:jc w:val="both"/>
      </w:pPr>
      <w:r w:rsidRPr="00357ADB">
        <w:t>Приказы размещаются на информационном стенде в день их издания.</w:t>
      </w:r>
    </w:p>
    <w:p w:rsidR="00357ADB" w:rsidRPr="00357ADB" w:rsidRDefault="00357ADB" w:rsidP="00357ADB">
      <w:pPr>
        <w:widowControl w:val="0"/>
        <w:tabs>
          <w:tab w:val="left" w:pos="856"/>
        </w:tabs>
        <w:autoSpaceDE w:val="0"/>
        <w:autoSpaceDN w:val="0"/>
        <w:ind w:right="105"/>
        <w:jc w:val="both"/>
        <w:rPr>
          <w:rFonts w:ascii="Times New Roman" w:hAnsi="Times New Roman" w:cs="Times New Roman"/>
          <w:sz w:val="24"/>
          <w:szCs w:val="24"/>
        </w:rPr>
      </w:pPr>
      <w:r w:rsidRPr="00357ADB">
        <w:rPr>
          <w:rFonts w:ascii="Times New Roman" w:hAnsi="Times New Roman" w:cs="Times New Roman"/>
          <w:sz w:val="24"/>
          <w:szCs w:val="24"/>
        </w:rPr>
        <w:t>В 1 класс зачисляются дети, достигшие возраста 6 лет 6 месяцев к началу учебного года, но не позже 8 лет. Все дети, достигшие школьного возраста, зачисляются в 1 класс независимо от уровня их подготовки и без вступительных испытаний. По заявлению родителей (законных представителей) Учредитель образовательного учреждения вправе разрешить приём детей в образовательное учреждение для обучения в более раннем</w:t>
      </w:r>
      <w:r w:rsidRPr="00357ADB">
        <w:rPr>
          <w:rFonts w:ascii="Times New Roman" w:hAnsi="Times New Roman" w:cs="Times New Roman"/>
          <w:spacing w:val="-6"/>
          <w:sz w:val="24"/>
          <w:szCs w:val="24"/>
        </w:rPr>
        <w:t xml:space="preserve"> </w:t>
      </w:r>
      <w:r w:rsidRPr="00357ADB">
        <w:rPr>
          <w:rFonts w:ascii="Times New Roman" w:hAnsi="Times New Roman" w:cs="Times New Roman"/>
          <w:sz w:val="24"/>
          <w:szCs w:val="24"/>
        </w:rPr>
        <w:t>возрасте.</w:t>
      </w:r>
    </w:p>
    <w:p w:rsidR="00124D08" w:rsidRDefault="00357ADB" w:rsidP="00124D08">
      <w:pPr>
        <w:widowControl w:val="0"/>
        <w:tabs>
          <w:tab w:val="left" w:pos="859"/>
        </w:tabs>
        <w:autoSpaceDE w:val="0"/>
        <w:autoSpaceDN w:val="0"/>
        <w:ind w:right="115"/>
        <w:jc w:val="both"/>
        <w:rPr>
          <w:rFonts w:ascii="Times New Roman" w:hAnsi="Times New Roman" w:cs="Times New Roman"/>
          <w:sz w:val="24"/>
          <w:szCs w:val="24"/>
        </w:rPr>
      </w:pPr>
      <w:r w:rsidRPr="00357ADB">
        <w:rPr>
          <w:rFonts w:ascii="Times New Roman" w:hAnsi="Times New Roman" w:cs="Times New Roman"/>
          <w:sz w:val="24"/>
          <w:szCs w:val="24"/>
        </w:rPr>
        <w:t xml:space="preserve">Прием заявлений в первый класс учреждений для закрепленных лиц начинается не позднее 10 </w:t>
      </w:r>
      <w:r w:rsidRPr="00357ADB">
        <w:rPr>
          <w:rFonts w:ascii="Times New Roman" w:hAnsi="Times New Roman" w:cs="Times New Roman"/>
          <w:sz w:val="24"/>
          <w:szCs w:val="24"/>
        </w:rPr>
        <w:lastRenderedPageBreak/>
        <w:t>марта и завершается не позднее 31 июля текущего года. Закрепленным лицам может быть отказано в приеме только по причине отсутствия свободных мест в</w:t>
      </w:r>
      <w:r w:rsidRPr="00357ADB">
        <w:rPr>
          <w:rFonts w:ascii="Times New Roman" w:hAnsi="Times New Roman" w:cs="Times New Roman"/>
          <w:spacing w:val="-9"/>
          <w:sz w:val="24"/>
          <w:szCs w:val="24"/>
        </w:rPr>
        <w:t xml:space="preserve"> </w:t>
      </w:r>
      <w:r w:rsidRPr="00357ADB">
        <w:rPr>
          <w:rFonts w:ascii="Times New Roman" w:hAnsi="Times New Roman" w:cs="Times New Roman"/>
          <w:sz w:val="24"/>
          <w:szCs w:val="24"/>
        </w:rPr>
        <w:t>учреждении.</w:t>
      </w:r>
    </w:p>
    <w:p w:rsidR="00124D08" w:rsidRPr="00DE568D" w:rsidRDefault="00124D08" w:rsidP="00124D08">
      <w:pPr>
        <w:widowControl w:val="0"/>
        <w:tabs>
          <w:tab w:val="left" w:pos="899"/>
        </w:tabs>
        <w:autoSpaceDE w:val="0"/>
        <w:autoSpaceDN w:val="0"/>
        <w:ind w:right="104"/>
        <w:jc w:val="both"/>
        <w:rPr>
          <w:rFonts w:ascii="Times New Roman" w:hAnsi="Times New Roman" w:cs="Times New Roman"/>
          <w:sz w:val="24"/>
          <w:szCs w:val="24"/>
        </w:rPr>
      </w:pPr>
      <w:r w:rsidRPr="00DE568D">
        <w:rPr>
          <w:rFonts w:ascii="Times New Roman" w:hAnsi="Times New Roman" w:cs="Times New Roman"/>
          <w:sz w:val="24"/>
          <w:szCs w:val="24"/>
        </w:rPr>
        <w:t>Зачисление в учреждение оформляется приказом руководителя учреждения в течение 7 рабочих дней после приема документов. В обязанность администрации входит размещение на информационном стенде, на официальном сайте учреждения, в средствах массовой информации (в том числе электронных) сообщения о зачислении ребенка в школу не позднее 10 дней с момента издания</w:t>
      </w:r>
      <w:r w:rsidRPr="00DE568D">
        <w:rPr>
          <w:rFonts w:ascii="Times New Roman" w:hAnsi="Times New Roman" w:cs="Times New Roman"/>
          <w:spacing w:val="-5"/>
          <w:sz w:val="24"/>
          <w:szCs w:val="24"/>
        </w:rPr>
        <w:t xml:space="preserve"> </w:t>
      </w:r>
      <w:r w:rsidRPr="00DE568D">
        <w:rPr>
          <w:rFonts w:ascii="Times New Roman" w:hAnsi="Times New Roman" w:cs="Times New Roman"/>
          <w:sz w:val="24"/>
          <w:szCs w:val="24"/>
        </w:rPr>
        <w:t>приказа.</w:t>
      </w:r>
    </w:p>
    <w:p w:rsidR="00124D08" w:rsidRPr="00DE568D" w:rsidRDefault="00124D08" w:rsidP="00124D08">
      <w:pPr>
        <w:widowControl w:val="0"/>
        <w:tabs>
          <w:tab w:val="left" w:pos="899"/>
        </w:tabs>
        <w:autoSpaceDE w:val="0"/>
        <w:autoSpaceDN w:val="0"/>
        <w:ind w:right="104"/>
        <w:jc w:val="both"/>
        <w:rPr>
          <w:rFonts w:ascii="Times New Roman" w:hAnsi="Times New Roman" w:cs="Times New Roman"/>
          <w:sz w:val="24"/>
          <w:szCs w:val="24"/>
        </w:rPr>
      </w:pPr>
      <w:r w:rsidRPr="00DE568D">
        <w:rPr>
          <w:rFonts w:ascii="Times New Roman" w:hAnsi="Times New Roman" w:cs="Times New Roman"/>
          <w:sz w:val="24"/>
          <w:szCs w:val="24"/>
        </w:rPr>
        <w:t xml:space="preserve">При приеме гражданина в образовательное учреждение последнее обязано ознакомить его и (или) его родителей (законных представителей) с уставом образовательного учреждения, лицензией на </w:t>
      </w:r>
      <w:proofErr w:type="gramStart"/>
      <w:r w:rsidRPr="00DE568D">
        <w:rPr>
          <w:rFonts w:ascii="Times New Roman" w:hAnsi="Times New Roman" w:cs="Times New Roman"/>
          <w:sz w:val="24"/>
          <w:szCs w:val="24"/>
        </w:rPr>
        <w:t>право ведения</w:t>
      </w:r>
      <w:proofErr w:type="gramEnd"/>
      <w:r w:rsidRPr="00DE568D">
        <w:rPr>
          <w:rFonts w:ascii="Times New Roman" w:hAnsi="Times New Roman" w:cs="Times New Roman"/>
          <w:sz w:val="24"/>
          <w:szCs w:val="24"/>
        </w:rPr>
        <w:t xml:space="preserve">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этим образовательным учреждением, и другими документами, регламентирующими организацию образовательного</w:t>
      </w:r>
      <w:r w:rsidRPr="00DE568D">
        <w:rPr>
          <w:rFonts w:ascii="Times New Roman" w:hAnsi="Times New Roman" w:cs="Times New Roman"/>
          <w:spacing w:val="-2"/>
          <w:sz w:val="24"/>
          <w:szCs w:val="24"/>
        </w:rPr>
        <w:t xml:space="preserve"> </w:t>
      </w:r>
      <w:r w:rsidRPr="00DE568D">
        <w:rPr>
          <w:rFonts w:ascii="Times New Roman" w:hAnsi="Times New Roman" w:cs="Times New Roman"/>
          <w:sz w:val="24"/>
          <w:szCs w:val="24"/>
        </w:rPr>
        <w:t>процесса.</w:t>
      </w:r>
    </w:p>
    <w:p w:rsidR="00124D08" w:rsidRPr="00DE568D" w:rsidRDefault="00124D08" w:rsidP="00124D08">
      <w:pPr>
        <w:widowControl w:val="0"/>
        <w:tabs>
          <w:tab w:val="left" w:pos="891"/>
        </w:tabs>
        <w:autoSpaceDE w:val="0"/>
        <w:autoSpaceDN w:val="0"/>
        <w:ind w:right="107"/>
        <w:jc w:val="both"/>
        <w:rPr>
          <w:rFonts w:ascii="Times New Roman" w:hAnsi="Times New Roman" w:cs="Times New Roman"/>
          <w:sz w:val="24"/>
          <w:szCs w:val="24"/>
        </w:rPr>
      </w:pPr>
      <w:r w:rsidRPr="00DE568D">
        <w:rPr>
          <w:rFonts w:ascii="Times New Roman" w:hAnsi="Times New Roman" w:cs="Times New Roman"/>
          <w:sz w:val="24"/>
          <w:szCs w:val="24"/>
        </w:rPr>
        <w:t xml:space="preserve">Обучающиеся отчисляются из учреждения на основании заявления родителей (законных представителей) и по иным основаниям, предусмотренным действующим законодательством. Директор учреждения издает приказ об отчислении; документы, сданные при приеме в учреждение, сдаются в архив. Порядок и основание отчисления </w:t>
      </w:r>
      <w:proofErr w:type="gramStart"/>
      <w:r w:rsidRPr="00DE568D">
        <w:rPr>
          <w:rFonts w:ascii="Times New Roman" w:hAnsi="Times New Roman" w:cs="Times New Roman"/>
          <w:sz w:val="24"/>
          <w:szCs w:val="24"/>
        </w:rPr>
        <w:t>обучающихся</w:t>
      </w:r>
      <w:proofErr w:type="gramEnd"/>
      <w:r w:rsidRPr="00DE568D">
        <w:rPr>
          <w:rFonts w:ascii="Times New Roman" w:hAnsi="Times New Roman" w:cs="Times New Roman"/>
          <w:sz w:val="24"/>
          <w:szCs w:val="24"/>
        </w:rPr>
        <w:t xml:space="preserve"> из учреждения регулируется Положением о порядке приёма, перевода, отчисления и исключения </w:t>
      </w:r>
      <w:r w:rsidRPr="00DE568D">
        <w:rPr>
          <w:rFonts w:ascii="Times New Roman" w:hAnsi="Times New Roman" w:cs="Times New Roman"/>
          <w:spacing w:val="-3"/>
          <w:sz w:val="24"/>
          <w:szCs w:val="24"/>
        </w:rPr>
        <w:t xml:space="preserve">обучающихся </w:t>
      </w:r>
      <w:r w:rsidRPr="00DE568D">
        <w:rPr>
          <w:rFonts w:ascii="Times New Roman" w:hAnsi="Times New Roman" w:cs="Times New Roman"/>
          <w:sz w:val="24"/>
          <w:szCs w:val="24"/>
        </w:rPr>
        <w:t>из общеобразовательного</w:t>
      </w:r>
      <w:r w:rsidRPr="00DE568D">
        <w:rPr>
          <w:rFonts w:ascii="Times New Roman" w:hAnsi="Times New Roman" w:cs="Times New Roman"/>
          <w:spacing w:val="1"/>
          <w:sz w:val="24"/>
          <w:szCs w:val="24"/>
        </w:rPr>
        <w:t xml:space="preserve"> </w:t>
      </w:r>
      <w:r w:rsidRPr="00DE568D">
        <w:rPr>
          <w:rFonts w:ascii="Times New Roman" w:hAnsi="Times New Roman" w:cs="Times New Roman"/>
          <w:sz w:val="24"/>
          <w:szCs w:val="24"/>
        </w:rPr>
        <w:t>учреждения.</w:t>
      </w:r>
    </w:p>
    <w:p w:rsidR="00124D08" w:rsidRDefault="00124D08" w:rsidP="00124D08">
      <w:pPr>
        <w:widowControl w:val="0"/>
        <w:tabs>
          <w:tab w:val="left" w:pos="943"/>
        </w:tabs>
        <w:autoSpaceDE w:val="0"/>
        <w:autoSpaceDN w:val="0"/>
        <w:ind w:right="105"/>
        <w:jc w:val="both"/>
        <w:rPr>
          <w:rFonts w:ascii="Times New Roman" w:hAnsi="Times New Roman" w:cs="Times New Roman"/>
          <w:sz w:val="24"/>
          <w:szCs w:val="24"/>
        </w:rPr>
      </w:pPr>
      <w:r w:rsidRPr="00DE568D">
        <w:rPr>
          <w:rFonts w:ascii="Times New Roman" w:hAnsi="Times New Roman" w:cs="Times New Roman"/>
          <w:sz w:val="24"/>
          <w:szCs w:val="24"/>
        </w:rPr>
        <w:t xml:space="preserve">Отношения между Учреждением, обучающимся и (или) его родителями (законными представителями) регламентируются настоящим </w:t>
      </w:r>
      <w:r w:rsidRPr="00DE568D">
        <w:rPr>
          <w:rFonts w:ascii="Times New Roman" w:hAnsi="Times New Roman" w:cs="Times New Roman"/>
          <w:spacing w:val="-6"/>
          <w:sz w:val="24"/>
          <w:szCs w:val="24"/>
        </w:rPr>
        <w:t xml:space="preserve">Уставом </w:t>
      </w:r>
      <w:r w:rsidRPr="00DE568D">
        <w:rPr>
          <w:rFonts w:ascii="Times New Roman" w:hAnsi="Times New Roman" w:cs="Times New Roman"/>
          <w:sz w:val="24"/>
          <w:szCs w:val="24"/>
        </w:rPr>
        <w:t xml:space="preserve">и договором об условиях обучения, </w:t>
      </w:r>
      <w:r w:rsidRPr="00DE568D">
        <w:rPr>
          <w:rFonts w:ascii="Times New Roman" w:hAnsi="Times New Roman" w:cs="Times New Roman"/>
          <w:spacing w:val="-3"/>
          <w:sz w:val="24"/>
          <w:szCs w:val="24"/>
        </w:rPr>
        <w:t xml:space="preserve">который </w:t>
      </w:r>
      <w:r w:rsidRPr="00DE568D">
        <w:rPr>
          <w:rFonts w:ascii="Times New Roman" w:hAnsi="Times New Roman" w:cs="Times New Roman"/>
          <w:sz w:val="24"/>
          <w:szCs w:val="24"/>
        </w:rPr>
        <w:t>заключается между Учреждением и родителями (законными представителями) обучающегося.</w:t>
      </w:r>
    </w:p>
    <w:p w:rsidR="00124D08" w:rsidRDefault="00124D08" w:rsidP="00124D08">
      <w:pPr>
        <w:tabs>
          <w:tab w:val="left" w:pos="0"/>
          <w:tab w:val="left" w:pos="1134"/>
        </w:tabs>
        <w:jc w:val="both"/>
        <w:rPr>
          <w:rFonts w:ascii="Times New Roman" w:hAnsi="Times New Roman" w:cs="Times New Roman"/>
          <w:sz w:val="24"/>
          <w:szCs w:val="24"/>
        </w:rPr>
      </w:pPr>
      <w:r w:rsidRPr="00943ED3">
        <w:rPr>
          <w:rFonts w:ascii="Times New Roman" w:hAnsi="Times New Roman" w:cs="Times New Roman"/>
          <w:color w:val="000000" w:themeColor="text1"/>
          <w:sz w:val="24"/>
          <w:szCs w:val="24"/>
        </w:rPr>
        <w:t xml:space="preserve">3.13. </w:t>
      </w:r>
      <w:r w:rsidRPr="00943ED3">
        <w:rPr>
          <w:rFonts w:ascii="Times New Roman" w:hAnsi="Times New Roman" w:cs="Times New Roman"/>
          <w:sz w:val="24"/>
          <w:szCs w:val="24"/>
        </w:rPr>
        <w:t xml:space="preserve">Дети с ограниченными возможностями здоровья принимаются на </w:t>
      </w:r>
      <w:proofErr w:type="gramStart"/>
      <w:r w:rsidRPr="00943ED3">
        <w:rPr>
          <w:rFonts w:ascii="Times New Roman" w:hAnsi="Times New Roman" w:cs="Times New Roman"/>
          <w:sz w:val="24"/>
          <w:szCs w:val="24"/>
        </w:rPr>
        <w:t>обучение</w:t>
      </w:r>
      <w:proofErr w:type="gramEnd"/>
      <w:r w:rsidRPr="00943ED3">
        <w:rPr>
          <w:rFonts w:ascii="Times New Roman" w:hAnsi="Times New Roman" w:cs="Times New Roman"/>
          <w:sz w:val="24"/>
          <w:szCs w:val="24"/>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w:t>
      </w:r>
      <w:r w:rsidRPr="00943ED3">
        <w:rPr>
          <w:sz w:val="24"/>
          <w:szCs w:val="24"/>
        </w:rPr>
        <w:t xml:space="preserve"> </w:t>
      </w:r>
      <w:proofErr w:type="spellStart"/>
      <w:r w:rsidRPr="00943ED3">
        <w:rPr>
          <w:rFonts w:ascii="Times New Roman" w:hAnsi="Times New Roman" w:cs="Times New Roman"/>
          <w:sz w:val="24"/>
          <w:szCs w:val="24"/>
        </w:rPr>
        <w:t>психолого-медико-педагогической</w:t>
      </w:r>
      <w:proofErr w:type="spellEnd"/>
      <w:r w:rsidRPr="00943ED3">
        <w:rPr>
          <w:rFonts w:ascii="Times New Roman" w:hAnsi="Times New Roman" w:cs="Times New Roman"/>
          <w:sz w:val="24"/>
          <w:szCs w:val="24"/>
        </w:rPr>
        <w:t xml:space="preserve"> комиссии</w:t>
      </w:r>
      <w:r>
        <w:rPr>
          <w:rFonts w:ascii="Times New Roman" w:hAnsi="Times New Roman" w:cs="Times New Roman"/>
          <w:sz w:val="24"/>
          <w:szCs w:val="24"/>
        </w:rPr>
        <w:t>.</w:t>
      </w:r>
    </w:p>
    <w:p w:rsidR="00124D08" w:rsidRPr="00AA32B6" w:rsidRDefault="00124D08" w:rsidP="00124D08">
      <w:pPr>
        <w:tabs>
          <w:tab w:val="left" w:pos="709"/>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3.14. </w:t>
      </w:r>
      <w:r w:rsidRPr="00AA32B6">
        <w:rPr>
          <w:rFonts w:ascii="Times New Roman" w:hAnsi="Times New Roman" w:cs="Times New Roman"/>
          <w:sz w:val="24"/>
          <w:szCs w:val="24"/>
        </w:rPr>
        <w:t>Организация образовательного процесса в Учреждении осуществ</w:t>
      </w:r>
      <w:r w:rsidRPr="00AA32B6">
        <w:rPr>
          <w:rFonts w:ascii="Times New Roman" w:hAnsi="Times New Roman" w:cs="Times New Roman"/>
          <w:sz w:val="24"/>
          <w:szCs w:val="24"/>
        </w:rPr>
        <w:softHyphen/>
        <w:t>ляется на основе учебного плана, разрабатываемого Учреждением самостоятельно в соответствии с базисным учебным планом</w:t>
      </w:r>
      <w:r>
        <w:rPr>
          <w:rFonts w:ascii="Times New Roman" w:hAnsi="Times New Roman" w:cs="Times New Roman"/>
          <w:sz w:val="24"/>
          <w:szCs w:val="24"/>
        </w:rPr>
        <w:t xml:space="preserve"> </w:t>
      </w:r>
      <w:r w:rsidRPr="00430A0F">
        <w:rPr>
          <w:rFonts w:ascii="Times New Roman" w:hAnsi="Times New Roman" w:cs="Times New Roman"/>
          <w:sz w:val="24"/>
          <w:szCs w:val="24"/>
        </w:rPr>
        <w:t xml:space="preserve">и федеральными государственными образовательными стандартами. </w:t>
      </w:r>
    </w:p>
    <w:p w:rsidR="00124D08" w:rsidRPr="00AA32B6" w:rsidRDefault="00124D08" w:rsidP="00124D08">
      <w:pPr>
        <w:spacing w:after="0"/>
        <w:ind w:firstLine="709"/>
        <w:jc w:val="both"/>
        <w:rPr>
          <w:rFonts w:ascii="Times New Roman" w:hAnsi="Times New Roman" w:cs="Times New Roman"/>
          <w:sz w:val="24"/>
          <w:szCs w:val="24"/>
        </w:rPr>
      </w:pPr>
      <w:r w:rsidRPr="00AA32B6">
        <w:rPr>
          <w:rFonts w:ascii="Times New Roman" w:hAnsi="Times New Roman" w:cs="Times New Roman"/>
          <w:sz w:val="24"/>
          <w:szCs w:val="24"/>
        </w:rPr>
        <w:t>Формы организации образовательного процесса, чередование учебной и внеурочной деятельности в рамках реализации основной общеобразова</w:t>
      </w:r>
      <w:r w:rsidRPr="00AA32B6">
        <w:rPr>
          <w:rFonts w:ascii="Times New Roman" w:hAnsi="Times New Roman" w:cs="Times New Roman"/>
          <w:sz w:val="24"/>
          <w:szCs w:val="24"/>
        </w:rPr>
        <w:softHyphen/>
        <w:t>тельной программы определяются Учреждением самостоятельно.</w:t>
      </w:r>
    </w:p>
    <w:p w:rsidR="00124D08" w:rsidRDefault="00124D08" w:rsidP="00124D08">
      <w:pPr>
        <w:spacing w:after="0"/>
        <w:ind w:firstLine="709"/>
        <w:jc w:val="both"/>
        <w:rPr>
          <w:rFonts w:ascii="Times New Roman" w:hAnsi="Times New Roman" w:cs="Times New Roman"/>
          <w:sz w:val="24"/>
          <w:szCs w:val="24"/>
        </w:rPr>
      </w:pPr>
      <w:proofErr w:type="gramStart"/>
      <w:r w:rsidRPr="00AA32B6">
        <w:rPr>
          <w:rFonts w:ascii="Times New Roman" w:hAnsi="Times New Roman" w:cs="Times New Roman"/>
          <w:sz w:val="24"/>
          <w:szCs w:val="24"/>
        </w:rPr>
        <w:t>Внеурочная деятельность организуется по направлениям развития лич</w:t>
      </w:r>
      <w:r w:rsidRPr="00AA32B6">
        <w:rPr>
          <w:rFonts w:ascii="Times New Roman" w:hAnsi="Times New Roman" w:cs="Times New Roman"/>
          <w:sz w:val="24"/>
          <w:szCs w:val="24"/>
        </w:rPr>
        <w:softHyphen/>
        <w:t xml:space="preserve">ности (спортивно-оздоровительное, духовно-нравственное, социальное, </w:t>
      </w:r>
      <w:proofErr w:type="spellStart"/>
      <w:r w:rsidRPr="00AA32B6">
        <w:rPr>
          <w:rFonts w:ascii="Times New Roman" w:hAnsi="Times New Roman" w:cs="Times New Roman"/>
          <w:sz w:val="24"/>
          <w:szCs w:val="24"/>
        </w:rPr>
        <w:t>общеинтеллектуальное</w:t>
      </w:r>
      <w:proofErr w:type="spellEnd"/>
      <w:r w:rsidRPr="00AA32B6">
        <w:rPr>
          <w:rFonts w:ascii="Times New Roman" w:hAnsi="Times New Roman" w:cs="Times New Roman"/>
          <w:sz w:val="24"/>
          <w:szCs w:val="24"/>
        </w:rPr>
        <w:t>, общекультурное), в том числе в таких формах как дис</w:t>
      </w:r>
      <w:r w:rsidRPr="00AA32B6">
        <w:rPr>
          <w:rFonts w:ascii="Times New Roman" w:hAnsi="Times New Roman" w:cs="Times New Roman"/>
          <w:sz w:val="24"/>
          <w:szCs w:val="24"/>
        </w:rPr>
        <w:softHyphen/>
        <w:t>куссии, кружки, секции, круглые столы, конференции, диспуты, школьные научные общества, олимпиады, соревнования, поисковые и научные иссле</w:t>
      </w:r>
      <w:r w:rsidRPr="00AA32B6">
        <w:rPr>
          <w:rFonts w:ascii="Times New Roman" w:hAnsi="Times New Roman" w:cs="Times New Roman"/>
          <w:sz w:val="24"/>
          <w:szCs w:val="24"/>
        </w:rPr>
        <w:softHyphen/>
        <w:t>дования, общественно-полезные практики.</w:t>
      </w:r>
      <w:proofErr w:type="gramEnd"/>
      <w:r w:rsidRPr="00AA32B6">
        <w:rPr>
          <w:rFonts w:ascii="Times New Roman" w:hAnsi="Times New Roman" w:cs="Times New Roman"/>
          <w:sz w:val="24"/>
          <w:szCs w:val="24"/>
        </w:rPr>
        <w:t xml:space="preserve"> При отсутствии возможности для реализации внеурочной деятельности в Учреждении, используются возмож</w:t>
      </w:r>
      <w:r w:rsidRPr="00AA32B6">
        <w:rPr>
          <w:rFonts w:ascii="Times New Roman" w:hAnsi="Times New Roman" w:cs="Times New Roman"/>
          <w:sz w:val="24"/>
          <w:szCs w:val="24"/>
        </w:rPr>
        <w:softHyphen/>
        <w:t>ности ор</w:t>
      </w:r>
      <w:r w:rsidRPr="00AA32B6">
        <w:rPr>
          <w:rFonts w:ascii="Times New Roman" w:hAnsi="Times New Roman" w:cs="Times New Roman"/>
          <w:sz w:val="24"/>
          <w:szCs w:val="24"/>
        </w:rPr>
        <w:softHyphen/>
        <w:t>ганизаций дополнительного образования, культуры и спорта.</w:t>
      </w:r>
    </w:p>
    <w:p w:rsidR="00124D08" w:rsidRDefault="00124D08" w:rsidP="00124D08">
      <w:pPr>
        <w:spacing w:after="0"/>
        <w:ind w:firstLine="709"/>
        <w:jc w:val="both"/>
        <w:rPr>
          <w:rFonts w:ascii="Times New Roman" w:hAnsi="Times New Roman" w:cs="Times New Roman"/>
          <w:sz w:val="24"/>
          <w:szCs w:val="24"/>
        </w:rPr>
      </w:pPr>
    </w:p>
    <w:p w:rsidR="00124D08" w:rsidRPr="00124D08" w:rsidRDefault="00124D08" w:rsidP="00124D08">
      <w:pPr>
        <w:spacing w:after="0"/>
        <w:ind w:firstLine="709"/>
        <w:jc w:val="both"/>
        <w:rPr>
          <w:rFonts w:ascii="Times New Roman" w:hAnsi="Times New Roman" w:cs="Times New Roman"/>
          <w:sz w:val="24"/>
          <w:szCs w:val="24"/>
        </w:rPr>
        <w:sectPr w:rsidR="00124D08" w:rsidRPr="00124D08" w:rsidSect="00357ADB">
          <w:pgSz w:w="11910" w:h="16840"/>
          <w:pgMar w:top="720" w:right="720" w:bottom="720" w:left="1134" w:header="0" w:footer="1065"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299"/>
        </w:sectPr>
      </w:pPr>
    </w:p>
    <w:p w:rsidR="00943ED3" w:rsidRPr="00943ED3" w:rsidRDefault="00943ED3" w:rsidP="00357ADB">
      <w:pPr>
        <w:tabs>
          <w:tab w:val="left" w:pos="0"/>
          <w:tab w:val="left" w:pos="1134"/>
        </w:tabs>
        <w:jc w:val="both"/>
        <w:rPr>
          <w:rFonts w:ascii="Times New Roman" w:hAnsi="Times New Roman" w:cs="Times New Roman"/>
          <w:color w:val="000000" w:themeColor="text1"/>
          <w:sz w:val="24"/>
          <w:szCs w:val="24"/>
        </w:rPr>
      </w:pPr>
    </w:p>
    <w:p w:rsidR="003854BB" w:rsidRPr="006A548E" w:rsidRDefault="00943ED3" w:rsidP="00357ADB">
      <w:pPr>
        <w:pStyle w:val="aa"/>
        <w:tabs>
          <w:tab w:val="left" w:pos="0"/>
          <w:tab w:val="left" w:pos="1134"/>
        </w:tabs>
        <w:spacing w:after="0" w:line="276" w:lineRule="auto"/>
        <w:jc w:val="both"/>
        <w:rPr>
          <w:color w:val="000000" w:themeColor="text1"/>
        </w:rPr>
      </w:pPr>
      <w:r>
        <w:rPr>
          <w:color w:val="000000" w:themeColor="text1"/>
        </w:rPr>
        <w:t>3</w:t>
      </w:r>
      <w:r w:rsidR="00C54547">
        <w:rPr>
          <w:color w:val="000000" w:themeColor="text1"/>
        </w:rPr>
        <w:t>.</w:t>
      </w:r>
      <w:r>
        <w:rPr>
          <w:color w:val="000000" w:themeColor="text1"/>
        </w:rPr>
        <w:t>1</w:t>
      </w:r>
      <w:r w:rsidR="00C54547">
        <w:rPr>
          <w:color w:val="000000" w:themeColor="text1"/>
        </w:rPr>
        <w:t>5.</w:t>
      </w:r>
      <w:r>
        <w:rPr>
          <w:color w:val="000000" w:themeColor="text1"/>
        </w:rPr>
        <w:t xml:space="preserve"> Учреждение </w:t>
      </w:r>
      <w:r w:rsidR="003854BB" w:rsidRPr="006A548E">
        <w:rPr>
          <w:color w:val="000000" w:themeColor="text1"/>
        </w:rPr>
        <w:t xml:space="preserve">осуществляет индивидуальный учет результатов освоения обучающимися образовательных программ, а также хранение в </w:t>
      </w:r>
      <w:proofErr w:type="gramStart"/>
      <w:r w:rsidR="003854BB" w:rsidRPr="006A548E">
        <w:rPr>
          <w:color w:val="000000" w:themeColor="text1"/>
        </w:rPr>
        <w:t>архивах</w:t>
      </w:r>
      <w:proofErr w:type="gramEnd"/>
      <w:r w:rsidR="003854BB" w:rsidRPr="006A548E">
        <w:rPr>
          <w:color w:val="000000" w:themeColor="text1"/>
        </w:rPr>
        <w:t xml:space="preserve"> данных об этих результатах на бумажных и (или) электронных носителях в порядке, утверждённом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854BB" w:rsidRPr="006A548E" w:rsidRDefault="003854BB" w:rsidP="00357ADB">
      <w:pPr>
        <w:pStyle w:val="aa"/>
        <w:tabs>
          <w:tab w:val="left" w:pos="0"/>
          <w:tab w:val="left" w:pos="1134"/>
        </w:tabs>
        <w:spacing w:after="0" w:line="276" w:lineRule="auto"/>
        <w:ind w:firstLine="709"/>
        <w:jc w:val="both"/>
        <w:rPr>
          <w:color w:val="000000" w:themeColor="text1"/>
        </w:rPr>
      </w:pPr>
      <w:r w:rsidRPr="006A548E">
        <w:rPr>
          <w:color w:val="000000" w:themeColor="text1"/>
        </w:rPr>
        <w:t xml:space="preserve">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Итоговая  оценка качества освоения </w:t>
      </w:r>
      <w:proofErr w:type="gramStart"/>
      <w:r w:rsidRPr="006A548E">
        <w:rPr>
          <w:color w:val="000000" w:themeColor="text1"/>
        </w:rPr>
        <w:t>обучающимися</w:t>
      </w:r>
      <w:proofErr w:type="gramEnd"/>
      <w:r w:rsidRPr="006A548E">
        <w:rPr>
          <w:color w:val="000000" w:themeColor="text1"/>
        </w:rPr>
        <w:t xml:space="preserve"> основной образовательной программы начального общего образования осуществляется </w:t>
      </w:r>
      <w:r w:rsidR="00943ED3">
        <w:rPr>
          <w:color w:val="000000" w:themeColor="text1"/>
        </w:rPr>
        <w:t>Учреждением</w:t>
      </w:r>
      <w:r w:rsidRPr="006A548E">
        <w:rPr>
          <w:color w:val="000000" w:themeColor="text1"/>
        </w:rPr>
        <w:t xml:space="preserve"> и направлена на оценку достижения обучающимися планируемых результатов освоения основной образовательной программы начального общего образования. 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3854BB" w:rsidRPr="006A548E" w:rsidRDefault="009E6458" w:rsidP="00357ADB">
      <w:pPr>
        <w:pStyle w:val="ac"/>
        <w:shd w:val="clear" w:color="auto" w:fill="FFFFFF"/>
        <w:tabs>
          <w:tab w:val="left" w:pos="0"/>
          <w:tab w:val="left" w:pos="284"/>
          <w:tab w:val="left" w:pos="993"/>
          <w:tab w:val="left" w:pos="1134"/>
        </w:tabs>
        <w:spacing w:line="276" w:lineRule="auto"/>
        <w:ind w:left="0"/>
        <w:jc w:val="both"/>
        <w:rPr>
          <w:color w:val="000000" w:themeColor="text1"/>
        </w:rPr>
      </w:pPr>
      <w:r>
        <w:rPr>
          <w:color w:val="000000" w:themeColor="text1"/>
        </w:rPr>
        <w:t>3</w:t>
      </w:r>
      <w:r w:rsidR="00C54547">
        <w:rPr>
          <w:color w:val="000000" w:themeColor="text1"/>
        </w:rPr>
        <w:t>.</w:t>
      </w:r>
      <w:r>
        <w:rPr>
          <w:color w:val="000000" w:themeColor="text1"/>
        </w:rPr>
        <w:t>1</w:t>
      </w:r>
      <w:r w:rsidR="00C54547">
        <w:rPr>
          <w:color w:val="000000" w:themeColor="text1"/>
        </w:rPr>
        <w:t>6</w:t>
      </w:r>
      <w:r w:rsidR="003854BB" w:rsidRPr="006A548E">
        <w:rPr>
          <w:color w:val="000000" w:themeColor="text1"/>
        </w:rPr>
        <w:t xml:space="preserve">. Освоение реализуемых </w:t>
      </w:r>
      <w:r w:rsidR="00943ED3">
        <w:rPr>
          <w:color w:val="000000" w:themeColor="text1"/>
        </w:rPr>
        <w:t>Учреждением</w:t>
      </w:r>
      <w:r w:rsidR="00016DB3" w:rsidRPr="006A548E">
        <w:rPr>
          <w:color w:val="000000" w:themeColor="text1"/>
        </w:rPr>
        <w:t xml:space="preserve"> </w:t>
      </w:r>
      <w:r w:rsidR="003854BB" w:rsidRPr="006A548E">
        <w:rPr>
          <w:color w:val="000000" w:themeColor="text1"/>
        </w:rPr>
        <w:t xml:space="preserve">аккредитованных образовательных программ основного общего образования завершается обязательной государственной (итоговой) </w:t>
      </w:r>
      <w:r w:rsidR="00DF1958">
        <w:rPr>
          <w:color w:val="000000" w:themeColor="text1"/>
        </w:rPr>
        <w:t>аттестацией обучающихся в форме основного</w:t>
      </w:r>
      <w:r>
        <w:rPr>
          <w:color w:val="000000" w:themeColor="text1"/>
        </w:rPr>
        <w:t xml:space="preserve"> </w:t>
      </w:r>
      <w:r w:rsidR="00DF1958" w:rsidRPr="006A548E">
        <w:rPr>
          <w:color w:val="000000" w:themeColor="text1"/>
        </w:rPr>
        <w:t>государственного экзамена</w:t>
      </w:r>
      <w:r w:rsidR="00124D08">
        <w:rPr>
          <w:color w:val="000000" w:themeColor="text1"/>
        </w:rPr>
        <w:t xml:space="preserve"> </w:t>
      </w:r>
      <w:r w:rsidR="00DF1958">
        <w:rPr>
          <w:color w:val="000000" w:themeColor="text1"/>
        </w:rPr>
        <w:t>(ОГЭ)</w:t>
      </w:r>
      <w:r w:rsidR="00DF1958" w:rsidRPr="006A548E">
        <w:rPr>
          <w:color w:val="000000" w:themeColor="text1"/>
        </w:rPr>
        <w:t>.</w:t>
      </w:r>
    </w:p>
    <w:p w:rsidR="003854BB" w:rsidRPr="006A548E" w:rsidRDefault="003854BB" w:rsidP="003854BB">
      <w:pPr>
        <w:pStyle w:val="ac"/>
        <w:shd w:val="clear" w:color="auto" w:fill="FFFFFF"/>
        <w:tabs>
          <w:tab w:val="left" w:pos="0"/>
          <w:tab w:val="left" w:pos="284"/>
          <w:tab w:val="left" w:pos="993"/>
          <w:tab w:val="left" w:pos="1134"/>
        </w:tabs>
        <w:spacing w:line="276" w:lineRule="auto"/>
        <w:ind w:left="0" w:firstLine="284"/>
        <w:contextualSpacing/>
        <w:jc w:val="both"/>
        <w:rPr>
          <w:color w:val="000000" w:themeColor="text1"/>
        </w:rPr>
      </w:pPr>
      <w:r w:rsidRPr="006A548E">
        <w:rPr>
          <w:color w:val="000000" w:themeColor="text1"/>
        </w:rPr>
        <w:t>Государственная (итоговая) аттестация обучающихся, освоивших образовательные программы среднего общего образования, проводится в форме единого государственного экзамена</w:t>
      </w:r>
      <w:r w:rsidR="009E6458">
        <w:rPr>
          <w:color w:val="000000" w:themeColor="text1"/>
        </w:rPr>
        <w:t xml:space="preserve"> </w:t>
      </w:r>
      <w:r w:rsidR="00DF1958">
        <w:rPr>
          <w:color w:val="000000" w:themeColor="text1"/>
        </w:rPr>
        <w:t>(ЕГЭ)</w:t>
      </w:r>
      <w:r w:rsidRPr="006A548E">
        <w:rPr>
          <w:color w:val="000000" w:themeColor="text1"/>
        </w:rPr>
        <w:t>.</w:t>
      </w:r>
    </w:p>
    <w:p w:rsidR="003854BB" w:rsidRPr="006A548E" w:rsidRDefault="009E6458" w:rsidP="003854BB">
      <w:pPr>
        <w:spacing w:before="100" w:beforeAutospacing="1" w:after="100" w:afterAutospacing="1"/>
        <w:ind w:firstLine="17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Учреждение</w:t>
      </w:r>
      <w:r w:rsidR="00797544" w:rsidRPr="006A548E">
        <w:rPr>
          <w:rFonts w:ascii="Times New Roman" w:hAnsi="Times New Roman" w:cs="Times New Roman"/>
          <w:color w:val="000000" w:themeColor="text1"/>
          <w:sz w:val="24"/>
          <w:szCs w:val="24"/>
        </w:rPr>
        <w:t xml:space="preserve"> </w:t>
      </w:r>
      <w:r w:rsidR="003854BB" w:rsidRPr="006A548E">
        <w:rPr>
          <w:rFonts w:ascii="Times New Roman" w:hAnsi="Times New Roman" w:cs="Times New Roman"/>
          <w:color w:val="000000" w:themeColor="text1"/>
          <w:sz w:val="24"/>
          <w:szCs w:val="24"/>
        </w:rPr>
        <w:t>выдает лицам, прошедшим государственную (итоговую) аттестацию документы государственного образца об уровне образования в соответствии с лицензией.</w:t>
      </w:r>
    </w:p>
    <w:p w:rsidR="003854BB" w:rsidRPr="006A548E" w:rsidRDefault="003854BB" w:rsidP="00DF1958">
      <w:pPr>
        <w:pStyle w:val="ac"/>
        <w:shd w:val="clear" w:color="auto" w:fill="FFFFFF"/>
        <w:tabs>
          <w:tab w:val="left" w:pos="0"/>
          <w:tab w:val="left" w:pos="1134"/>
        </w:tabs>
        <w:spacing w:line="276" w:lineRule="auto"/>
        <w:ind w:left="0"/>
        <w:contextualSpacing/>
        <w:jc w:val="both"/>
        <w:rPr>
          <w:color w:val="000000" w:themeColor="text1"/>
        </w:rPr>
      </w:pPr>
      <w:r w:rsidRPr="006A548E">
        <w:rPr>
          <w:color w:val="000000" w:themeColor="text1"/>
        </w:rPr>
        <w:t>Выпускникам</w:t>
      </w:r>
      <w:r w:rsidR="00797544" w:rsidRPr="006A548E">
        <w:rPr>
          <w:color w:val="000000" w:themeColor="text1"/>
        </w:rPr>
        <w:t xml:space="preserve"> </w:t>
      </w:r>
      <w:r w:rsidR="009E6458">
        <w:rPr>
          <w:color w:val="000000" w:themeColor="text1"/>
        </w:rPr>
        <w:t>Учреждения</w:t>
      </w:r>
      <w:r w:rsidRPr="006A548E">
        <w:rPr>
          <w:color w:val="000000" w:themeColor="text1"/>
        </w:rPr>
        <w:t>, имеющим итоговые отметки «5» по всем общеоб</w:t>
      </w:r>
      <w:r w:rsidR="00BD4526" w:rsidRPr="006A548E">
        <w:rPr>
          <w:color w:val="000000" w:themeColor="text1"/>
        </w:rPr>
        <w:t xml:space="preserve">разовательным предметам, </w:t>
      </w:r>
      <w:proofErr w:type="spellStart"/>
      <w:r w:rsidR="00BD4526" w:rsidRPr="006A548E">
        <w:rPr>
          <w:color w:val="000000" w:themeColor="text1"/>
        </w:rPr>
        <w:t>изучаю</w:t>
      </w:r>
      <w:r w:rsidR="00797544" w:rsidRPr="006A548E">
        <w:rPr>
          <w:color w:val="000000" w:themeColor="text1"/>
        </w:rPr>
        <w:t>шие</w:t>
      </w:r>
      <w:r w:rsidRPr="006A548E">
        <w:rPr>
          <w:color w:val="000000" w:themeColor="text1"/>
        </w:rPr>
        <w:t>ся</w:t>
      </w:r>
      <w:proofErr w:type="spellEnd"/>
      <w:r w:rsidRPr="006A548E">
        <w:rPr>
          <w:color w:val="000000" w:themeColor="text1"/>
        </w:rPr>
        <w:t xml:space="preserve"> на ступени основного общего образования,  выдаётся аттестат об основном общем образовании  с отличием.</w:t>
      </w:r>
    </w:p>
    <w:p w:rsidR="003854BB" w:rsidRPr="006A548E" w:rsidRDefault="003854BB" w:rsidP="003854BB">
      <w:pPr>
        <w:pStyle w:val="ac"/>
        <w:shd w:val="clear" w:color="auto" w:fill="FFFFFF"/>
        <w:tabs>
          <w:tab w:val="left" w:pos="0"/>
          <w:tab w:val="left" w:pos="1134"/>
        </w:tabs>
        <w:spacing w:line="276" w:lineRule="auto"/>
        <w:ind w:left="0" w:firstLine="709"/>
        <w:contextualSpacing/>
        <w:jc w:val="both"/>
        <w:rPr>
          <w:color w:val="000000" w:themeColor="text1"/>
        </w:rPr>
      </w:pPr>
      <w:r w:rsidRPr="006A548E">
        <w:rPr>
          <w:color w:val="000000" w:themeColor="text1"/>
        </w:rPr>
        <w:t>Выпускники 9 класса, достигшие особых успехов в изучении одного или нескольких предметов, награждаются похвальной грамотой «За  особые успехи в изучении отдельных предметов» в соответствии с положением, утвержденным Министерством образования Российской Федерации.</w:t>
      </w:r>
    </w:p>
    <w:p w:rsidR="003854BB" w:rsidRPr="006A548E" w:rsidRDefault="003854BB" w:rsidP="003854BB">
      <w:pPr>
        <w:spacing w:before="100" w:beforeAutospacing="1" w:after="100" w:afterAutospacing="1"/>
        <w:contextualSpacing/>
        <w:jc w:val="both"/>
        <w:rPr>
          <w:rFonts w:ascii="Times New Roman" w:hAnsi="Times New Roman" w:cs="Times New Roman"/>
          <w:color w:val="000000" w:themeColor="text1"/>
          <w:sz w:val="24"/>
          <w:szCs w:val="24"/>
        </w:rPr>
      </w:pPr>
      <w:r w:rsidRPr="006A548E">
        <w:rPr>
          <w:rFonts w:ascii="Times New Roman" w:hAnsi="Times New Roman" w:cs="Times New Roman"/>
          <w:color w:val="000000" w:themeColor="text1"/>
          <w:sz w:val="24"/>
          <w:szCs w:val="24"/>
        </w:rPr>
        <w:t xml:space="preserve">        Выпускники</w:t>
      </w:r>
      <w:r w:rsidR="00797544" w:rsidRPr="006A548E">
        <w:rPr>
          <w:rFonts w:ascii="Times New Roman" w:hAnsi="Times New Roman" w:cs="Times New Roman"/>
          <w:color w:val="000000" w:themeColor="text1"/>
          <w:sz w:val="24"/>
          <w:szCs w:val="24"/>
        </w:rPr>
        <w:t xml:space="preserve"> </w:t>
      </w:r>
      <w:r w:rsidR="009E6458">
        <w:rPr>
          <w:rFonts w:ascii="Times New Roman" w:hAnsi="Times New Roman" w:cs="Times New Roman"/>
          <w:color w:val="000000" w:themeColor="text1"/>
          <w:sz w:val="24"/>
          <w:szCs w:val="24"/>
        </w:rPr>
        <w:t>Учреждения</w:t>
      </w:r>
      <w:r w:rsidRPr="006A548E">
        <w:rPr>
          <w:rFonts w:ascii="Times New Roman" w:hAnsi="Times New Roman" w:cs="Times New Roman"/>
          <w:color w:val="000000" w:themeColor="text1"/>
          <w:sz w:val="24"/>
          <w:szCs w:val="24"/>
        </w:rPr>
        <w:t>, достигшие особых успехов при освоении общеобразовательной программы среднего общего образования, награждаются золотой или серебряной медалью.</w:t>
      </w:r>
    </w:p>
    <w:p w:rsidR="003854BB" w:rsidRPr="006A548E" w:rsidRDefault="00440C62" w:rsidP="00DF1958">
      <w:pPr>
        <w:pStyle w:val="ac"/>
        <w:shd w:val="clear" w:color="auto" w:fill="FFFFFF"/>
        <w:tabs>
          <w:tab w:val="left" w:pos="0"/>
          <w:tab w:val="left" w:pos="1134"/>
        </w:tabs>
        <w:spacing w:line="276" w:lineRule="auto"/>
        <w:ind w:left="0"/>
        <w:contextualSpacing/>
        <w:jc w:val="both"/>
        <w:rPr>
          <w:color w:val="000000" w:themeColor="text1"/>
        </w:rPr>
      </w:pPr>
      <w:r>
        <w:rPr>
          <w:color w:val="000000" w:themeColor="text1"/>
        </w:rPr>
        <w:t>3</w:t>
      </w:r>
      <w:r w:rsidR="00C54547">
        <w:rPr>
          <w:color w:val="000000" w:themeColor="text1"/>
        </w:rPr>
        <w:t>.</w:t>
      </w:r>
      <w:r>
        <w:rPr>
          <w:color w:val="000000" w:themeColor="text1"/>
        </w:rPr>
        <w:t>1</w:t>
      </w:r>
      <w:r w:rsidR="00C54547">
        <w:rPr>
          <w:color w:val="000000" w:themeColor="text1"/>
        </w:rPr>
        <w:t>7</w:t>
      </w:r>
      <w:r w:rsidR="003854BB" w:rsidRPr="006A548E">
        <w:rPr>
          <w:color w:val="000000" w:themeColor="text1"/>
        </w:rPr>
        <w:t>. Обучающиеся переводных классов, и</w:t>
      </w:r>
      <w:r w:rsidR="00BD4526" w:rsidRPr="006A548E">
        <w:rPr>
          <w:color w:val="000000" w:themeColor="text1"/>
        </w:rPr>
        <w:t>м</w:t>
      </w:r>
      <w:r w:rsidR="00B0553E">
        <w:rPr>
          <w:color w:val="000000" w:themeColor="text1"/>
        </w:rPr>
        <w:t>еющие по всем предметам, изучающ</w:t>
      </w:r>
      <w:r w:rsidR="00BD4526" w:rsidRPr="006A548E">
        <w:rPr>
          <w:color w:val="000000" w:themeColor="text1"/>
        </w:rPr>
        <w:t>иеся</w:t>
      </w:r>
      <w:r w:rsidR="009E6458">
        <w:rPr>
          <w:color w:val="000000" w:themeColor="text1"/>
        </w:rPr>
        <w:t xml:space="preserve"> </w:t>
      </w:r>
      <w:r w:rsidR="003854BB" w:rsidRPr="006A548E">
        <w:rPr>
          <w:color w:val="000000" w:themeColor="text1"/>
        </w:rPr>
        <w:t>в этом классе, четвертные и годовые отметки «5», награждаются похвальным листом «За отличные успехи в учении», в соответствии с положением, утвержденным Министерством образования Российской Федерации.</w:t>
      </w:r>
    </w:p>
    <w:p w:rsidR="003854BB" w:rsidRPr="006A548E" w:rsidRDefault="00440C62" w:rsidP="00DF1958">
      <w:pPr>
        <w:pStyle w:val="ac"/>
        <w:shd w:val="clear" w:color="auto" w:fill="FFFFFF"/>
        <w:tabs>
          <w:tab w:val="left" w:pos="0"/>
          <w:tab w:val="left" w:pos="1134"/>
        </w:tabs>
        <w:spacing w:line="276" w:lineRule="auto"/>
        <w:ind w:left="0"/>
        <w:contextualSpacing/>
        <w:jc w:val="both"/>
        <w:rPr>
          <w:color w:val="000000" w:themeColor="text1"/>
        </w:rPr>
      </w:pPr>
      <w:r>
        <w:rPr>
          <w:color w:val="000000" w:themeColor="text1"/>
        </w:rPr>
        <w:t>3</w:t>
      </w:r>
      <w:r w:rsidR="00C54547">
        <w:rPr>
          <w:color w:val="000000" w:themeColor="text1"/>
        </w:rPr>
        <w:t>.</w:t>
      </w:r>
      <w:r>
        <w:rPr>
          <w:color w:val="000000" w:themeColor="text1"/>
        </w:rPr>
        <w:t>1</w:t>
      </w:r>
      <w:r w:rsidR="00C54547">
        <w:rPr>
          <w:color w:val="000000" w:themeColor="text1"/>
        </w:rPr>
        <w:t>8</w:t>
      </w:r>
      <w:r w:rsidR="003854BB" w:rsidRPr="006A548E">
        <w:rPr>
          <w:color w:val="000000" w:themeColor="text1"/>
        </w:rPr>
        <w:t xml:space="preserve">. </w:t>
      </w:r>
      <w:proofErr w:type="gramStart"/>
      <w:r w:rsidR="003854BB" w:rsidRPr="006A548E">
        <w:rPr>
          <w:color w:val="000000" w:themeColor="text1"/>
        </w:rPr>
        <w:t xml:space="preserve">Лицам, не завершившим образования данного уровня, не прошедшим государственную (итоговою) аттестацию или получившим на государственной (итоговой) аттестации </w:t>
      </w:r>
      <w:r w:rsidR="003854BB" w:rsidRPr="006A548E">
        <w:rPr>
          <w:color w:val="000000" w:themeColor="text1"/>
        </w:rPr>
        <w:lastRenderedPageBreak/>
        <w:t>неудовлетворительные результаты, выдается справка установленного образца об обучении в образовательном учреждении.</w:t>
      </w:r>
      <w:proofErr w:type="gramEnd"/>
    </w:p>
    <w:p w:rsidR="003854BB" w:rsidRPr="006A548E" w:rsidRDefault="00440C62" w:rsidP="00DF1958">
      <w:pPr>
        <w:pStyle w:val="aa"/>
        <w:tabs>
          <w:tab w:val="left" w:pos="0"/>
          <w:tab w:val="left" w:pos="284"/>
          <w:tab w:val="left" w:pos="1134"/>
        </w:tabs>
        <w:spacing w:after="0" w:line="276" w:lineRule="auto"/>
        <w:contextualSpacing/>
        <w:jc w:val="both"/>
        <w:rPr>
          <w:color w:val="000000" w:themeColor="text1"/>
        </w:rPr>
      </w:pPr>
      <w:r>
        <w:rPr>
          <w:color w:val="000000" w:themeColor="text1"/>
        </w:rPr>
        <w:t>3</w:t>
      </w:r>
      <w:r w:rsidR="00C54547">
        <w:rPr>
          <w:color w:val="000000" w:themeColor="text1"/>
        </w:rPr>
        <w:t>.</w:t>
      </w:r>
      <w:r>
        <w:rPr>
          <w:color w:val="000000" w:themeColor="text1"/>
        </w:rPr>
        <w:t>1</w:t>
      </w:r>
      <w:r w:rsidR="00C54547">
        <w:rPr>
          <w:color w:val="000000" w:themeColor="text1"/>
        </w:rPr>
        <w:t>9</w:t>
      </w:r>
      <w:r w:rsidR="008822B4" w:rsidRPr="006A548E">
        <w:rPr>
          <w:color w:val="000000" w:themeColor="text1"/>
        </w:rPr>
        <w:t>.</w:t>
      </w:r>
      <w:r w:rsidR="003854BB" w:rsidRPr="006A548E">
        <w:rPr>
          <w:color w:val="000000" w:themeColor="text1"/>
        </w:rPr>
        <w:t>Лица, не прошедшие государственную (итоговую) аттестацию по результатам освоения основных общеобразовательных программ основного общего и среднего общего образования  или получившие на указанной аттестации неудовлетворительные результаты, вправе пройти государственную (итоговую) аттестацию повторно не ранее чем через год.</w:t>
      </w:r>
    </w:p>
    <w:p w:rsidR="003854BB" w:rsidRPr="006A548E" w:rsidRDefault="00D06426" w:rsidP="00DF1958">
      <w:pPr>
        <w:pStyle w:val="ac"/>
        <w:shd w:val="clear" w:color="auto" w:fill="FFFFFF"/>
        <w:tabs>
          <w:tab w:val="left" w:pos="0"/>
          <w:tab w:val="left" w:pos="284"/>
          <w:tab w:val="left" w:pos="1134"/>
        </w:tabs>
        <w:spacing w:line="276" w:lineRule="auto"/>
        <w:ind w:left="0" w:right="5"/>
        <w:contextualSpacing/>
        <w:jc w:val="both"/>
        <w:rPr>
          <w:color w:val="000000" w:themeColor="text1"/>
        </w:rPr>
      </w:pPr>
      <w:r>
        <w:rPr>
          <w:color w:val="000000" w:themeColor="text1"/>
        </w:rPr>
        <w:t>3.2</w:t>
      </w:r>
      <w:r w:rsidR="00C54547">
        <w:rPr>
          <w:color w:val="000000" w:themeColor="text1"/>
        </w:rPr>
        <w:t>0</w:t>
      </w:r>
      <w:r w:rsidR="003854BB" w:rsidRPr="006A548E">
        <w:rPr>
          <w:color w:val="000000" w:themeColor="text1"/>
        </w:rPr>
        <w:t>. Обучающиеся, освоившие в полном объеме образовательные программы учебного года, переводятся в следующий класс.</w:t>
      </w:r>
    </w:p>
    <w:p w:rsidR="003854BB" w:rsidRPr="006A548E" w:rsidRDefault="00D06426" w:rsidP="00DF1958">
      <w:pPr>
        <w:pStyle w:val="ac"/>
        <w:shd w:val="clear" w:color="auto" w:fill="FFFFFF"/>
        <w:tabs>
          <w:tab w:val="left" w:pos="0"/>
          <w:tab w:val="left" w:pos="284"/>
          <w:tab w:val="left" w:pos="1134"/>
        </w:tabs>
        <w:spacing w:line="276" w:lineRule="auto"/>
        <w:ind w:left="0" w:right="6"/>
        <w:contextualSpacing/>
        <w:jc w:val="both"/>
        <w:rPr>
          <w:color w:val="000000" w:themeColor="text1"/>
        </w:rPr>
      </w:pPr>
      <w:r>
        <w:rPr>
          <w:color w:val="000000" w:themeColor="text1"/>
        </w:rPr>
        <w:t>3</w:t>
      </w:r>
      <w:r w:rsidR="00C54547">
        <w:rPr>
          <w:color w:val="000000" w:themeColor="text1"/>
        </w:rPr>
        <w:t>.</w:t>
      </w:r>
      <w:r>
        <w:rPr>
          <w:color w:val="000000" w:themeColor="text1"/>
        </w:rPr>
        <w:t>2</w:t>
      </w:r>
      <w:r w:rsidR="00C54547">
        <w:rPr>
          <w:color w:val="000000" w:themeColor="text1"/>
        </w:rPr>
        <w:t>1</w:t>
      </w:r>
      <w:r w:rsidR="003854BB" w:rsidRPr="006A548E">
        <w:rPr>
          <w:color w:val="000000" w:themeColor="text1"/>
        </w:rPr>
        <w:t xml:space="preserve">. Обучающиеся на ступенях начального общего, основного  общего  и среднего общего образования, имеющие по итогам учебного года академическую задолженность по одному предмету, переводятся в следующий класс условно. </w:t>
      </w:r>
      <w:proofErr w:type="gramStart"/>
      <w:r w:rsidR="003854BB" w:rsidRPr="006A548E">
        <w:rPr>
          <w:color w:val="000000" w:themeColor="text1"/>
        </w:rPr>
        <w:t>Обучающиеся</w:t>
      </w:r>
      <w:proofErr w:type="gramEnd"/>
      <w:r w:rsidR="003854BB" w:rsidRPr="006A548E">
        <w:rPr>
          <w:color w:val="000000" w:themeColor="text1"/>
        </w:rPr>
        <w:t xml:space="preserve"> обязаны ликвидировать академическую задолженность в течение </w:t>
      </w:r>
      <w:r w:rsidR="003854BB" w:rsidRPr="006A548E">
        <w:rPr>
          <w:color w:val="000000" w:themeColor="text1"/>
          <w:spacing w:val="-1"/>
        </w:rPr>
        <w:t xml:space="preserve">следующего учебного года. </w:t>
      </w:r>
      <w:r w:rsidR="004943DC" w:rsidRPr="006A548E">
        <w:rPr>
          <w:color w:val="000000" w:themeColor="text1"/>
        </w:rPr>
        <w:t>Гимназия</w:t>
      </w:r>
      <w:r w:rsidR="003854BB" w:rsidRPr="006A548E">
        <w:rPr>
          <w:color w:val="000000" w:themeColor="text1"/>
          <w:spacing w:val="-1"/>
        </w:rPr>
        <w:t xml:space="preserve"> обязана создать условия обучающимся для ликвидации </w:t>
      </w:r>
      <w:r w:rsidR="003854BB" w:rsidRPr="006A548E">
        <w:rPr>
          <w:color w:val="000000" w:themeColor="text1"/>
        </w:rPr>
        <w:t xml:space="preserve">этой задолженности и обеспечить </w:t>
      </w:r>
      <w:proofErr w:type="gramStart"/>
      <w:r w:rsidR="003854BB" w:rsidRPr="006A548E">
        <w:rPr>
          <w:color w:val="000000" w:themeColor="text1"/>
        </w:rPr>
        <w:t>контроль за</w:t>
      </w:r>
      <w:proofErr w:type="gramEnd"/>
      <w:r w:rsidR="003854BB" w:rsidRPr="006A548E">
        <w:rPr>
          <w:color w:val="000000" w:themeColor="text1"/>
        </w:rPr>
        <w:t xml:space="preserve"> своевременностью ее ликвидации.</w:t>
      </w:r>
    </w:p>
    <w:p w:rsidR="003854BB" w:rsidRPr="006A548E" w:rsidRDefault="003854BB" w:rsidP="00DF1958">
      <w:pPr>
        <w:pStyle w:val="ac"/>
        <w:shd w:val="clear" w:color="auto" w:fill="FFFFFF"/>
        <w:tabs>
          <w:tab w:val="left" w:pos="0"/>
          <w:tab w:val="left" w:pos="284"/>
          <w:tab w:val="left" w:pos="1134"/>
        </w:tabs>
        <w:spacing w:line="276" w:lineRule="auto"/>
        <w:ind w:left="0" w:right="6"/>
        <w:jc w:val="both"/>
        <w:rPr>
          <w:color w:val="000000" w:themeColor="text1"/>
        </w:rPr>
      </w:pPr>
      <w:r w:rsidRPr="006A548E">
        <w:rPr>
          <w:color w:val="000000" w:themeColor="text1"/>
        </w:rPr>
        <w:t xml:space="preserve">Обучающиеся на ступенях начального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соответствие с рекомендациями </w:t>
      </w:r>
      <w:proofErr w:type="spellStart"/>
      <w:r w:rsidRPr="006A548E">
        <w:rPr>
          <w:color w:val="000000" w:themeColor="text1"/>
        </w:rPr>
        <w:t>психолого</w:t>
      </w:r>
      <w:proofErr w:type="spellEnd"/>
      <w:r w:rsidR="00814D22">
        <w:rPr>
          <w:color w:val="000000" w:themeColor="text1"/>
        </w:rPr>
        <w:t xml:space="preserve"> </w:t>
      </w:r>
      <w:proofErr w:type="gramStart"/>
      <w:r w:rsidRPr="006A548E">
        <w:rPr>
          <w:color w:val="000000" w:themeColor="text1"/>
        </w:rPr>
        <w:t>-</w:t>
      </w:r>
      <w:proofErr w:type="spellStart"/>
      <w:r w:rsidRPr="006A548E">
        <w:rPr>
          <w:color w:val="000000" w:themeColor="text1"/>
        </w:rPr>
        <w:t>м</w:t>
      </w:r>
      <w:proofErr w:type="gramEnd"/>
      <w:r w:rsidRPr="006A548E">
        <w:rPr>
          <w:color w:val="000000" w:themeColor="text1"/>
        </w:rPr>
        <w:t>едико</w:t>
      </w:r>
      <w:proofErr w:type="spellEnd"/>
      <w:r w:rsidR="00814D22">
        <w:rPr>
          <w:color w:val="000000" w:themeColor="text1"/>
        </w:rPr>
        <w:t xml:space="preserve"> </w:t>
      </w:r>
      <w:r w:rsidRPr="006A548E">
        <w:rPr>
          <w:color w:val="000000" w:themeColor="text1"/>
        </w:rPr>
        <w:t>-</w:t>
      </w:r>
      <w:r w:rsidR="00492FE5">
        <w:rPr>
          <w:color w:val="000000" w:themeColor="text1"/>
        </w:rPr>
        <w:t xml:space="preserve"> </w:t>
      </w:r>
      <w:r w:rsidRPr="006A548E">
        <w:rPr>
          <w:color w:val="000000" w:themeColor="text1"/>
        </w:rPr>
        <w:t xml:space="preserve">педагогической комиссии либо на </w:t>
      </w:r>
      <w:proofErr w:type="gramStart"/>
      <w:r w:rsidRPr="006A548E">
        <w:rPr>
          <w:color w:val="000000" w:themeColor="text1"/>
        </w:rPr>
        <w:t>обучение</w:t>
      </w:r>
      <w:proofErr w:type="gramEnd"/>
      <w:r w:rsidRPr="006A548E">
        <w:rPr>
          <w:color w:val="000000" w:themeColor="text1"/>
        </w:rPr>
        <w:t xml:space="preserve"> по индивидуальному учебному плану.</w:t>
      </w:r>
    </w:p>
    <w:p w:rsidR="003854BB" w:rsidRPr="006A548E" w:rsidRDefault="003854BB" w:rsidP="003854BB">
      <w:pPr>
        <w:pStyle w:val="ac"/>
        <w:shd w:val="clear" w:color="auto" w:fill="FFFFFF"/>
        <w:tabs>
          <w:tab w:val="left" w:pos="0"/>
          <w:tab w:val="left" w:pos="284"/>
          <w:tab w:val="left" w:pos="1134"/>
        </w:tabs>
        <w:spacing w:line="276" w:lineRule="auto"/>
        <w:ind w:left="0" w:right="6" w:firstLine="709"/>
        <w:jc w:val="both"/>
        <w:rPr>
          <w:color w:val="000000" w:themeColor="text1"/>
        </w:rPr>
      </w:pPr>
      <w:proofErr w:type="gramStart"/>
      <w:r w:rsidRPr="006A548E">
        <w:rPr>
          <w:color w:val="000000" w:themeColor="text1"/>
        </w:rPr>
        <w:t>Обучающиеся на ступени среднего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roofErr w:type="gramEnd"/>
    </w:p>
    <w:p w:rsidR="003854BB" w:rsidRPr="00DF1958" w:rsidRDefault="00D06426" w:rsidP="00DF1958">
      <w:pPr>
        <w:widowControl w:val="0"/>
        <w:shd w:val="clear" w:color="auto" w:fill="FFFFFF"/>
        <w:tabs>
          <w:tab w:val="left" w:pos="1134"/>
        </w:tabs>
        <w:suppressAutoHyphens/>
        <w:autoSpaceDE w:val="0"/>
        <w:ind w:right="14"/>
        <w:jc w:val="both"/>
        <w:rPr>
          <w:rFonts w:ascii="Times New Roman" w:hAnsi="Times New Roman" w:cs="Times New Roman"/>
          <w:color w:val="000000" w:themeColor="text1"/>
          <w:sz w:val="24"/>
          <w:szCs w:val="24"/>
        </w:rPr>
      </w:pPr>
      <w:r>
        <w:rPr>
          <w:rFonts w:ascii="Times New Roman" w:hAnsi="Times New Roman" w:cs="Times New Roman"/>
          <w:color w:val="000000" w:themeColor="text1"/>
          <w:spacing w:val="-1"/>
          <w:sz w:val="24"/>
          <w:szCs w:val="24"/>
        </w:rPr>
        <w:t>3.2</w:t>
      </w:r>
      <w:r w:rsidR="00C54547">
        <w:rPr>
          <w:rFonts w:ascii="Times New Roman" w:hAnsi="Times New Roman" w:cs="Times New Roman"/>
          <w:color w:val="000000" w:themeColor="text1"/>
          <w:spacing w:val="-1"/>
          <w:sz w:val="24"/>
          <w:szCs w:val="24"/>
        </w:rPr>
        <w:t>2</w:t>
      </w:r>
      <w:r w:rsidR="00DB3F60" w:rsidRPr="00DF1958">
        <w:rPr>
          <w:rFonts w:ascii="Times New Roman" w:hAnsi="Times New Roman" w:cs="Times New Roman"/>
          <w:color w:val="000000" w:themeColor="text1"/>
          <w:spacing w:val="-1"/>
          <w:sz w:val="24"/>
          <w:szCs w:val="24"/>
        </w:rPr>
        <w:t>.</w:t>
      </w:r>
      <w:r w:rsidR="003854BB" w:rsidRPr="00DF1958">
        <w:rPr>
          <w:rFonts w:ascii="Times New Roman" w:hAnsi="Times New Roman" w:cs="Times New Roman"/>
          <w:color w:val="000000" w:themeColor="text1"/>
          <w:spacing w:val="-1"/>
          <w:sz w:val="24"/>
          <w:szCs w:val="24"/>
        </w:rPr>
        <w:t xml:space="preserve"> Перевод обучающегося в следующий класс осуществляется по решению педагогического </w:t>
      </w:r>
      <w:r w:rsidR="00A9304A" w:rsidRPr="00DF1958">
        <w:rPr>
          <w:rFonts w:ascii="Times New Roman" w:hAnsi="Times New Roman" w:cs="Times New Roman"/>
          <w:color w:val="000000" w:themeColor="text1"/>
          <w:sz w:val="24"/>
          <w:szCs w:val="24"/>
        </w:rPr>
        <w:t xml:space="preserve">совета </w:t>
      </w:r>
      <w:r w:rsidR="000628A8">
        <w:rPr>
          <w:rFonts w:ascii="Times New Roman" w:hAnsi="Times New Roman" w:cs="Times New Roman"/>
          <w:color w:val="000000" w:themeColor="text1"/>
          <w:sz w:val="24"/>
          <w:szCs w:val="24"/>
        </w:rPr>
        <w:t>Учреждения</w:t>
      </w:r>
      <w:r w:rsidR="003854BB" w:rsidRPr="00DF1958">
        <w:rPr>
          <w:rFonts w:ascii="Times New Roman" w:hAnsi="Times New Roman" w:cs="Times New Roman"/>
          <w:color w:val="000000" w:themeColor="text1"/>
          <w:sz w:val="24"/>
          <w:szCs w:val="24"/>
        </w:rPr>
        <w:t>. Обучающиеся, не освоившие образовательную программу предыдущего уровня, не допускаются к обучению на следующей ступени общего образования.</w:t>
      </w:r>
    </w:p>
    <w:p w:rsidR="005A59A5" w:rsidRPr="006A548E" w:rsidRDefault="00D06426" w:rsidP="000628A8">
      <w:pPr>
        <w:ind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pacing w:val="-1"/>
          <w:sz w:val="24"/>
          <w:szCs w:val="24"/>
        </w:rPr>
        <w:t xml:space="preserve">      </w:t>
      </w:r>
      <w:r w:rsidR="00492FE5">
        <w:rPr>
          <w:rFonts w:ascii="Times New Roman" w:hAnsi="Times New Roman" w:cs="Times New Roman"/>
          <w:color w:val="000000" w:themeColor="text1"/>
          <w:spacing w:val="-1"/>
          <w:sz w:val="24"/>
          <w:szCs w:val="24"/>
        </w:rPr>
        <w:t xml:space="preserve">    </w:t>
      </w:r>
      <w:r w:rsidR="003854BB" w:rsidRPr="006A548E">
        <w:rPr>
          <w:rFonts w:ascii="Times New Roman" w:hAnsi="Times New Roman" w:cs="Times New Roman"/>
          <w:color w:val="000000" w:themeColor="text1"/>
          <w:spacing w:val="-1"/>
          <w:sz w:val="24"/>
          <w:szCs w:val="24"/>
        </w:rPr>
        <w:t xml:space="preserve"> Общее образование является обязательным. Требование обязательности общего </w:t>
      </w:r>
      <w:r w:rsidR="003854BB" w:rsidRPr="006A548E">
        <w:rPr>
          <w:rFonts w:ascii="Times New Roman" w:hAnsi="Times New Roman" w:cs="Times New Roman"/>
          <w:color w:val="000000" w:themeColor="text1"/>
          <w:spacing w:val="-2"/>
          <w:sz w:val="24"/>
          <w:szCs w:val="24"/>
        </w:rPr>
        <w:t xml:space="preserve">образования </w:t>
      </w:r>
      <w:r>
        <w:rPr>
          <w:rFonts w:ascii="Times New Roman" w:hAnsi="Times New Roman" w:cs="Times New Roman"/>
          <w:color w:val="000000" w:themeColor="text1"/>
          <w:spacing w:val="-2"/>
          <w:sz w:val="24"/>
          <w:szCs w:val="24"/>
        </w:rPr>
        <w:t xml:space="preserve">  </w:t>
      </w:r>
      <w:r w:rsidR="003854BB" w:rsidRPr="006A548E">
        <w:rPr>
          <w:rFonts w:ascii="Times New Roman" w:hAnsi="Times New Roman" w:cs="Times New Roman"/>
          <w:color w:val="000000" w:themeColor="text1"/>
          <w:spacing w:val="-2"/>
          <w:sz w:val="24"/>
          <w:szCs w:val="24"/>
        </w:rPr>
        <w:t xml:space="preserve">применительно к </w:t>
      </w:r>
      <w:proofErr w:type="gramStart"/>
      <w:r w:rsidR="003854BB" w:rsidRPr="006A548E">
        <w:rPr>
          <w:rFonts w:ascii="Times New Roman" w:hAnsi="Times New Roman" w:cs="Times New Roman"/>
          <w:color w:val="000000" w:themeColor="text1"/>
          <w:spacing w:val="-2"/>
          <w:sz w:val="24"/>
          <w:szCs w:val="24"/>
        </w:rPr>
        <w:t>конкретному</w:t>
      </w:r>
      <w:proofErr w:type="gramEnd"/>
      <w:r w:rsidR="003854BB" w:rsidRPr="006A548E">
        <w:rPr>
          <w:rFonts w:ascii="Times New Roman" w:hAnsi="Times New Roman" w:cs="Times New Roman"/>
          <w:color w:val="000000" w:themeColor="text1"/>
          <w:spacing w:val="-2"/>
          <w:sz w:val="24"/>
          <w:szCs w:val="24"/>
        </w:rPr>
        <w:t xml:space="preserve"> обучающемуся сохраняет силу до достижения им возраста восемнадцати лет, если соответствующее образование не было получено </w:t>
      </w:r>
      <w:r w:rsidR="003854BB" w:rsidRPr="006A548E">
        <w:rPr>
          <w:rFonts w:ascii="Times New Roman" w:hAnsi="Times New Roman" w:cs="Times New Roman"/>
          <w:color w:val="000000" w:themeColor="text1"/>
          <w:sz w:val="24"/>
          <w:szCs w:val="24"/>
        </w:rPr>
        <w:t>им ран</w:t>
      </w:r>
      <w:r w:rsidR="001F6EFC" w:rsidRPr="006A548E">
        <w:rPr>
          <w:rFonts w:ascii="Times New Roman" w:hAnsi="Times New Roman" w:cs="Times New Roman"/>
          <w:color w:val="000000" w:themeColor="text1"/>
          <w:sz w:val="24"/>
          <w:szCs w:val="24"/>
        </w:rPr>
        <w:t>ее.</w:t>
      </w:r>
    </w:p>
    <w:p w:rsidR="00F06AAE" w:rsidRPr="006A548E" w:rsidRDefault="00D06426" w:rsidP="000628A8">
      <w:pPr>
        <w:ind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3.2</w:t>
      </w:r>
      <w:r w:rsidR="00C54547">
        <w:rPr>
          <w:rFonts w:ascii="Times New Roman" w:hAnsi="Times New Roman" w:cs="Times New Roman"/>
          <w:color w:val="000000" w:themeColor="text1"/>
          <w:sz w:val="24"/>
          <w:szCs w:val="24"/>
        </w:rPr>
        <w:t>3</w:t>
      </w:r>
      <w:r w:rsidR="00F06AAE" w:rsidRPr="006A548E">
        <w:rPr>
          <w:rFonts w:ascii="Times New Roman" w:hAnsi="Times New Roman" w:cs="Times New Roman"/>
          <w:color w:val="000000" w:themeColor="text1"/>
          <w:sz w:val="24"/>
          <w:szCs w:val="24"/>
        </w:rPr>
        <w:t xml:space="preserve">. С учётом интересов родителей (законных представителей), по согласованию с </w:t>
      </w:r>
      <w:r w:rsidR="000628A8">
        <w:rPr>
          <w:rFonts w:ascii="Times New Roman" w:hAnsi="Times New Roman" w:cs="Times New Roman"/>
          <w:color w:val="000000" w:themeColor="text1"/>
          <w:sz w:val="24"/>
          <w:szCs w:val="24"/>
        </w:rPr>
        <w:t xml:space="preserve">   </w:t>
      </w:r>
      <w:r w:rsidR="00927926">
        <w:rPr>
          <w:rFonts w:ascii="Times New Roman" w:hAnsi="Times New Roman" w:cs="Times New Roman"/>
          <w:color w:val="000000" w:themeColor="text1"/>
          <w:sz w:val="24"/>
          <w:szCs w:val="24"/>
        </w:rPr>
        <w:t xml:space="preserve">Учредителем в </w:t>
      </w:r>
      <w:r>
        <w:rPr>
          <w:rFonts w:ascii="Times New Roman" w:hAnsi="Times New Roman" w:cs="Times New Roman"/>
          <w:color w:val="000000" w:themeColor="text1"/>
          <w:sz w:val="24"/>
          <w:szCs w:val="24"/>
        </w:rPr>
        <w:t>Учреждении</w:t>
      </w:r>
      <w:r w:rsidR="00927926">
        <w:rPr>
          <w:rFonts w:ascii="Times New Roman" w:hAnsi="Times New Roman" w:cs="Times New Roman"/>
          <w:color w:val="000000" w:themeColor="text1"/>
          <w:sz w:val="24"/>
          <w:szCs w:val="24"/>
        </w:rPr>
        <w:t xml:space="preserve"> </w:t>
      </w:r>
      <w:r w:rsidR="00F06AAE" w:rsidRPr="006A548E">
        <w:rPr>
          <w:rFonts w:ascii="Times New Roman" w:hAnsi="Times New Roman" w:cs="Times New Roman"/>
          <w:color w:val="000000" w:themeColor="text1"/>
          <w:sz w:val="24"/>
          <w:szCs w:val="24"/>
        </w:rPr>
        <w:t xml:space="preserve"> откр</w:t>
      </w:r>
      <w:r w:rsidR="00927926">
        <w:rPr>
          <w:rFonts w:ascii="Times New Roman" w:hAnsi="Times New Roman" w:cs="Times New Roman"/>
          <w:color w:val="000000" w:themeColor="text1"/>
          <w:sz w:val="24"/>
          <w:szCs w:val="24"/>
        </w:rPr>
        <w:t>ыты</w:t>
      </w:r>
      <w:r w:rsidR="00F06AAE" w:rsidRPr="006A548E">
        <w:rPr>
          <w:rFonts w:ascii="Times New Roman" w:hAnsi="Times New Roman" w:cs="Times New Roman"/>
          <w:color w:val="000000" w:themeColor="text1"/>
          <w:sz w:val="24"/>
          <w:szCs w:val="24"/>
        </w:rPr>
        <w:t xml:space="preserve"> классы профильного обучения</w:t>
      </w:r>
      <w:r w:rsidR="008243C4" w:rsidRPr="006A548E">
        <w:rPr>
          <w:rFonts w:ascii="Times New Roman" w:hAnsi="Times New Roman" w:cs="Times New Roman"/>
          <w:color w:val="000000" w:themeColor="text1"/>
          <w:sz w:val="24"/>
          <w:szCs w:val="24"/>
        </w:rPr>
        <w:t>.</w:t>
      </w:r>
    </w:p>
    <w:p w:rsidR="008F06AE" w:rsidRPr="006A548E" w:rsidRDefault="000628A8" w:rsidP="000628A8">
      <w:pPr>
        <w:ind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3.24</w:t>
      </w:r>
      <w:r w:rsidR="006C2036" w:rsidRPr="006A548E">
        <w:rPr>
          <w:rFonts w:ascii="Times New Roman" w:hAnsi="Times New Roman" w:cs="Times New Roman"/>
          <w:color w:val="000000" w:themeColor="text1"/>
          <w:sz w:val="24"/>
          <w:szCs w:val="24"/>
        </w:rPr>
        <w:t>. Приём в профильные классы производится</w:t>
      </w:r>
      <w:r>
        <w:rPr>
          <w:rFonts w:ascii="Times New Roman" w:hAnsi="Times New Roman" w:cs="Times New Roman"/>
          <w:color w:val="000000" w:themeColor="text1"/>
          <w:sz w:val="24"/>
          <w:szCs w:val="24"/>
        </w:rPr>
        <w:t xml:space="preserve"> </w:t>
      </w:r>
      <w:r w:rsidR="006C2036" w:rsidRPr="006A548E">
        <w:rPr>
          <w:rFonts w:ascii="Times New Roman" w:hAnsi="Times New Roman" w:cs="Times New Roman"/>
          <w:color w:val="000000" w:themeColor="text1"/>
          <w:sz w:val="24"/>
          <w:szCs w:val="24"/>
        </w:rPr>
        <w:t xml:space="preserve">по заявлениям родителей (законных представителей) </w:t>
      </w:r>
      <w:r w:rsidR="00482BC8" w:rsidRPr="006A548E">
        <w:rPr>
          <w:rFonts w:ascii="Times New Roman" w:hAnsi="Times New Roman" w:cs="Times New Roman"/>
          <w:color w:val="000000" w:themeColor="text1"/>
          <w:sz w:val="24"/>
          <w:szCs w:val="24"/>
        </w:rPr>
        <w:t xml:space="preserve"> обучающихся.</w:t>
      </w:r>
    </w:p>
    <w:p w:rsidR="008F06AE" w:rsidRPr="006A548E" w:rsidRDefault="00C54547" w:rsidP="000628A8">
      <w:pPr>
        <w:ind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628A8">
        <w:rPr>
          <w:rFonts w:ascii="Times New Roman" w:hAnsi="Times New Roman" w:cs="Times New Roman"/>
          <w:color w:val="000000" w:themeColor="text1"/>
          <w:sz w:val="24"/>
          <w:szCs w:val="24"/>
        </w:rPr>
        <w:t xml:space="preserve">    3.25.</w:t>
      </w:r>
      <w:r>
        <w:rPr>
          <w:rFonts w:ascii="Times New Roman" w:hAnsi="Times New Roman" w:cs="Times New Roman"/>
          <w:color w:val="000000" w:themeColor="text1"/>
          <w:sz w:val="24"/>
          <w:szCs w:val="24"/>
        </w:rPr>
        <w:t xml:space="preserve"> </w:t>
      </w:r>
      <w:r w:rsidR="00415135" w:rsidRPr="006A548E">
        <w:rPr>
          <w:rFonts w:ascii="Times New Roman" w:hAnsi="Times New Roman" w:cs="Times New Roman"/>
          <w:color w:val="000000" w:themeColor="text1"/>
          <w:sz w:val="24"/>
          <w:szCs w:val="24"/>
        </w:rPr>
        <w:t>Содержание образования в</w:t>
      </w:r>
      <w:r w:rsidR="000628A8">
        <w:rPr>
          <w:rFonts w:ascii="Times New Roman" w:hAnsi="Times New Roman" w:cs="Times New Roman"/>
          <w:color w:val="000000" w:themeColor="text1"/>
          <w:sz w:val="24"/>
          <w:szCs w:val="24"/>
        </w:rPr>
        <w:t xml:space="preserve"> Учреждении </w:t>
      </w:r>
      <w:r w:rsidR="00415135" w:rsidRPr="006A548E">
        <w:rPr>
          <w:rFonts w:ascii="Times New Roman" w:hAnsi="Times New Roman" w:cs="Times New Roman"/>
          <w:color w:val="000000" w:themeColor="text1"/>
          <w:sz w:val="24"/>
          <w:szCs w:val="24"/>
        </w:rPr>
        <w:t xml:space="preserve">определяется образовательной программой (образовательными программами), утверждаемой и реализуемой </w:t>
      </w:r>
      <w:r w:rsidR="000628A8">
        <w:rPr>
          <w:rFonts w:ascii="Times New Roman" w:hAnsi="Times New Roman" w:cs="Times New Roman"/>
          <w:color w:val="000000" w:themeColor="text1"/>
          <w:sz w:val="24"/>
          <w:szCs w:val="24"/>
        </w:rPr>
        <w:t>Учреждением</w:t>
      </w:r>
      <w:r w:rsidR="008F06AE" w:rsidRPr="006A548E">
        <w:rPr>
          <w:rFonts w:ascii="Times New Roman" w:hAnsi="Times New Roman" w:cs="Times New Roman"/>
          <w:color w:val="000000" w:themeColor="text1"/>
          <w:sz w:val="24"/>
          <w:szCs w:val="24"/>
        </w:rPr>
        <w:t xml:space="preserve"> </w:t>
      </w:r>
      <w:r w:rsidR="00415135" w:rsidRPr="006A548E">
        <w:rPr>
          <w:rFonts w:ascii="Times New Roman" w:hAnsi="Times New Roman" w:cs="Times New Roman"/>
          <w:color w:val="000000" w:themeColor="text1"/>
          <w:sz w:val="24"/>
          <w:szCs w:val="24"/>
        </w:rPr>
        <w:t>самостоятельно.</w:t>
      </w:r>
      <w:r w:rsidR="000628A8">
        <w:rPr>
          <w:rFonts w:ascii="Times New Roman" w:hAnsi="Times New Roman" w:cs="Times New Roman"/>
          <w:color w:val="000000" w:themeColor="text1"/>
          <w:sz w:val="24"/>
          <w:szCs w:val="24"/>
        </w:rPr>
        <w:t xml:space="preserve"> </w:t>
      </w:r>
      <w:r w:rsidR="00415135" w:rsidRPr="006A548E">
        <w:rPr>
          <w:rFonts w:ascii="Times New Roman" w:hAnsi="Times New Roman" w:cs="Times New Roman"/>
          <w:color w:val="000000" w:themeColor="text1"/>
          <w:sz w:val="24"/>
          <w:szCs w:val="24"/>
        </w:rPr>
        <w:t>Основная образовательная программа начального общего, основного общего и среднего общего образования разрабатывается на основе соответствующих примерных основных образовательных программ и должна обеспечить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8F06AE" w:rsidRPr="006A548E" w:rsidRDefault="00492FE5" w:rsidP="000628A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415135" w:rsidRPr="006A548E">
        <w:rPr>
          <w:rFonts w:ascii="Times New Roman" w:hAnsi="Times New Roman" w:cs="Times New Roman"/>
          <w:color w:val="000000" w:themeColor="text1"/>
          <w:sz w:val="24"/>
          <w:szCs w:val="24"/>
        </w:rPr>
        <w:t>Примерные основные образовательные программы с учётом их уровня и направленности разрабатываются уполномоченными федеральными государственными органами на основе федеральных государственных образовательных стандартов и могут включать в себя базисный учебный план и (или) примерные программы учебных курсов, предметов, дисциплин (модулей).</w:t>
      </w:r>
    </w:p>
    <w:p w:rsidR="00927926" w:rsidRDefault="00492FE5" w:rsidP="00492FE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3.26</w:t>
      </w:r>
      <w:r w:rsidR="00415135" w:rsidRPr="00927926">
        <w:rPr>
          <w:rFonts w:ascii="Times New Roman" w:hAnsi="Times New Roman" w:cs="Times New Roman"/>
          <w:color w:val="000000" w:themeColor="text1"/>
          <w:sz w:val="24"/>
          <w:szCs w:val="24"/>
        </w:rPr>
        <w:t xml:space="preserve">. Организация образовательного процесса в </w:t>
      </w:r>
      <w:r w:rsidR="000628A8">
        <w:rPr>
          <w:rFonts w:ascii="Times New Roman" w:hAnsi="Times New Roman" w:cs="Times New Roman"/>
          <w:color w:val="000000" w:themeColor="text1"/>
          <w:sz w:val="24"/>
          <w:szCs w:val="24"/>
        </w:rPr>
        <w:t>Учреждении</w:t>
      </w:r>
      <w:r w:rsidR="00415135" w:rsidRPr="00927926">
        <w:rPr>
          <w:rFonts w:ascii="Times New Roman" w:hAnsi="Times New Roman" w:cs="Times New Roman"/>
          <w:color w:val="000000" w:themeColor="text1"/>
          <w:sz w:val="24"/>
          <w:szCs w:val="24"/>
        </w:rPr>
        <w:t xml:space="preserve"> осуществляется в соответствии с образовательными программами и расписаниями занятий.</w:t>
      </w:r>
    </w:p>
    <w:p w:rsidR="009D6B9E" w:rsidRPr="009D6B9E" w:rsidRDefault="009D6B9E" w:rsidP="005A59A5">
      <w:pPr>
        <w:ind w:left="-426"/>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3.27.</w:t>
      </w:r>
      <w:r w:rsidRPr="009D6B9E">
        <w:rPr>
          <w:rFonts w:ascii="Times New Roman" w:hAnsi="Times New Roman" w:cs="Times New Roman"/>
          <w:color w:val="000000" w:themeColor="text1"/>
          <w:sz w:val="24"/>
          <w:szCs w:val="24"/>
        </w:rPr>
        <w:t xml:space="preserve"> </w:t>
      </w:r>
      <w:r w:rsidR="00415135" w:rsidRPr="009D6B9E">
        <w:rPr>
          <w:rFonts w:ascii="Times New Roman" w:hAnsi="Times New Roman" w:cs="Times New Roman"/>
          <w:b/>
          <w:color w:val="000000" w:themeColor="text1"/>
          <w:spacing w:val="-3"/>
          <w:sz w:val="24"/>
          <w:szCs w:val="24"/>
        </w:rPr>
        <w:t xml:space="preserve">Режим занятий в </w:t>
      </w:r>
      <w:r w:rsidRPr="009D6B9E">
        <w:rPr>
          <w:rFonts w:ascii="Times New Roman" w:hAnsi="Times New Roman" w:cs="Times New Roman"/>
          <w:b/>
          <w:color w:val="000000" w:themeColor="text1"/>
          <w:sz w:val="24"/>
          <w:szCs w:val="24"/>
        </w:rPr>
        <w:t>Учреждении</w:t>
      </w:r>
      <w:r>
        <w:rPr>
          <w:rFonts w:ascii="Times New Roman" w:hAnsi="Times New Roman" w:cs="Times New Roman"/>
          <w:b/>
          <w:color w:val="000000" w:themeColor="text1"/>
          <w:sz w:val="24"/>
          <w:szCs w:val="24"/>
        </w:rPr>
        <w:t>:</w:t>
      </w:r>
    </w:p>
    <w:p w:rsidR="005A59A5" w:rsidRPr="006A548E" w:rsidRDefault="006C7962" w:rsidP="009D6B9E">
      <w:pPr>
        <w:jc w:val="both"/>
        <w:rPr>
          <w:rFonts w:ascii="Times New Roman" w:hAnsi="Times New Roman" w:cs="Times New Roman"/>
          <w:color w:val="000000" w:themeColor="text1"/>
          <w:sz w:val="24"/>
          <w:szCs w:val="24"/>
        </w:rPr>
      </w:pPr>
      <w:r w:rsidRPr="006A548E">
        <w:rPr>
          <w:rFonts w:ascii="Times New Roman" w:hAnsi="Times New Roman" w:cs="Times New Roman"/>
          <w:color w:val="000000" w:themeColor="text1"/>
          <w:sz w:val="24"/>
          <w:szCs w:val="24"/>
        </w:rPr>
        <w:t>1</w:t>
      </w:r>
      <w:r w:rsidR="009D6B9E">
        <w:rPr>
          <w:rFonts w:ascii="Times New Roman" w:hAnsi="Times New Roman" w:cs="Times New Roman"/>
          <w:color w:val="000000" w:themeColor="text1"/>
          <w:sz w:val="24"/>
          <w:szCs w:val="24"/>
        </w:rPr>
        <w:t>)</w:t>
      </w:r>
      <w:r w:rsidR="009D6B9E" w:rsidRPr="009D6B9E">
        <w:rPr>
          <w:rFonts w:ascii="Times New Roman" w:hAnsi="Times New Roman" w:cs="Times New Roman"/>
          <w:color w:val="000000" w:themeColor="text1"/>
          <w:sz w:val="24"/>
          <w:szCs w:val="24"/>
        </w:rPr>
        <w:t xml:space="preserve"> </w:t>
      </w:r>
      <w:r w:rsidR="009D6B9E">
        <w:rPr>
          <w:rFonts w:ascii="Times New Roman" w:hAnsi="Times New Roman" w:cs="Times New Roman"/>
          <w:color w:val="000000" w:themeColor="text1"/>
          <w:sz w:val="24"/>
          <w:szCs w:val="24"/>
        </w:rPr>
        <w:t>Учреждение</w:t>
      </w:r>
      <w:r w:rsidR="00EF56CB" w:rsidRPr="006A548E">
        <w:rPr>
          <w:rFonts w:ascii="Times New Roman" w:hAnsi="Times New Roman" w:cs="Times New Roman"/>
          <w:color w:val="000000" w:themeColor="text1"/>
          <w:sz w:val="24"/>
          <w:szCs w:val="24"/>
        </w:rPr>
        <w:t xml:space="preserve"> работает по графику шестидневной рабочей недели (выходной день-воскресенье), для обучающихся 1-х классов – пятидневная неделя. В период каникул, карантина – по графику пятидневной рабочей недели (выходные дни – суббота и воскресенье), если иной график не установлен приказом директора </w:t>
      </w:r>
      <w:r w:rsidR="009D6B9E">
        <w:rPr>
          <w:rFonts w:ascii="Times New Roman" w:hAnsi="Times New Roman" w:cs="Times New Roman"/>
          <w:color w:val="000000" w:themeColor="text1"/>
          <w:sz w:val="24"/>
          <w:szCs w:val="24"/>
        </w:rPr>
        <w:t>Учреждения</w:t>
      </w:r>
      <w:r w:rsidR="00EF56CB" w:rsidRPr="006A548E">
        <w:rPr>
          <w:rFonts w:ascii="Times New Roman" w:hAnsi="Times New Roman" w:cs="Times New Roman"/>
          <w:color w:val="000000" w:themeColor="text1"/>
          <w:sz w:val="24"/>
          <w:szCs w:val="24"/>
        </w:rPr>
        <w:t>.</w:t>
      </w:r>
    </w:p>
    <w:p w:rsidR="00927926" w:rsidRDefault="00FA2A5A" w:rsidP="009D6B9E">
      <w:pPr>
        <w:jc w:val="both"/>
        <w:rPr>
          <w:rFonts w:ascii="Times New Roman" w:hAnsi="Times New Roman" w:cs="Times New Roman"/>
          <w:color w:val="000000" w:themeColor="text1"/>
          <w:sz w:val="24"/>
          <w:szCs w:val="24"/>
        </w:rPr>
      </w:pPr>
      <w:proofErr w:type="gramStart"/>
      <w:r w:rsidRPr="006A548E">
        <w:rPr>
          <w:rFonts w:ascii="Times New Roman" w:hAnsi="Times New Roman" w:cs="Times New Roman"/>
          <w:color w:val="000000" w:themeColor="text1"/>
          <w:sz w:val="24"/>
          <w:szCs w:val="24"/>
        </w:rPr>
        <w:t>2)</w:t>
      </w:r>
      <w:r w:rsidR="00415135" w:rsidRPr="006A548E">
        <w:rPr>
          <w:rFonts w:ascii="Times New Roman" w:hAnsi="Times New Roman" w:cs="Times New Roman"/>
          <w:color w:val="000000" w:themeColor="text1"/>
          <w:sz w:val="24"/>
          <w:szCs w:val="24"/>
        </w:rPr>
        <w:t xml:space="preserve"> Обучение в 1 классе проводится по 5-ти дневной учебной неделе  с использованием «ступенчатого» режима обучения в первом полугодии (в сентябре, октябре – по 3 урока в день по 35 минут каждый, в ноябре, декабре – по 4 урока в день по 35 минут каждый),  во втором полугодии - по 4 урока по 45 минут каждый и один день – 5 уроков за счет</w:t>
      </w:r>
      <w:proofErr w:type="gramEnd"/>
      <w:r w:rsidR="00415135" w:rsidRPr="006A548E">
        <w:rPr>
          <w:rFonts w:ascii="Times New Roman" w:hAnsi="Times New Roman" w:cs="Times New Roman"/>
          <w:color w:val="000000" w:themeColor="text1"/>
          <w:sz w:val="24"/>
          <w:szCs w:val="24"/>
        </w:rPr>
        <w:t xml:space="preserve"> урока физической культуры.</w:t>
      </w:r>
    </w:p>
    <w:p w:rsidR="00927926" w:rsidRDefault="00415135" w:rsidP="009D6B9E">
      <w:pPr>
        <w:jc w:val="both"/>
        <w:rPr>
          <w:rFonts w:ascii="Times New Roman" w:hAnsi="Times New Roman" w:cs="Times New Roman"/>
          <w:color w:val="000000" w:themeColor="text1"/>
          <w:sz w:val="24"/>
          <w:szCs w:val="24"/>
        </w:rPr>
      </w:pPr>
      <w:r w:rsidRPr="006A548E">
        <w:rPr>
          <w:rFonts w:ascii="Times New Roman" w:hAnsi="Times New Roman" w:cs="Times New Roman"/>
          <w:color w:val="000000" w:themeColor="text1"/>
          <w:sz w:val="24"/>
          <w:szCs w:val="24"/>
        </w:rPr>
        <w:t>В середине учебного дня организуется динамическая пауза продолжительностью не менее 40 минут.</w:t>
      </w:r>
    </w:p>
    <w:p w:rsidR="00927926" w:rsidRDefault="00FA2A5A" w:rsidP="009D6B9E">
      <w:pPr>
        <w:jc w:val="both"/>
        <w:rPr>
          <w:rFonts w:ascii="Times New Roman" w:hAnsi="Times New Roman" w:cs="Times New Roman"/>
          <w:color w:val="000000" w:themeColor="text1"/>
          <w:sz w:val="24"/>
          <w:szCs w:val="24"/>
        </w:rPr>
      </w:pPr>
      <w:r w:rsidRPr="006A548E">
        <w:rPr>
          <w:rFonts w:ascii="Times New Roman" w:hAnsi="Times New Roman" w:cs="Times New Roman"/>
          <w:color w:val="000000" w:themeColor="text1"/>
          <w:sz w:val="24"/>
          <w:szCs w:val="24"/>
        </w:rPr>
        <w:t>3)</w:t>
      </w:r>
      <w:r w:rsidR="00415135" w:rsidRPr="006A548E">
        <w:rPr>
          <w:rFonts w:ascii="Times New Roman" w:hAnsi="Times New Roman" w:cs="Times New Roman"/>
          <w:color w:val="000000" w:themeColor="text1"/>
          <w:sz w:val="24"/>
          <w:szCs w:val="24"/>
        </w:rPr>
        <w:t xml:space="preserve"> Занятия в</w:t>
      </w:r>
      <w:r w:rsidR="00EF56CB" w:rsidRPr="006A548E">
        <w:rPr>
          <w:rFonts w:ascii="Times New Roman" w:hAnsi="Times New Roman" w:cs="Times New Roman"/>
          <w:color w:val="000000" w:themeColor="text1"/>
          <w:sz w:val="24"/>
          <w:szCs w:val="24"/>
        </w:rPr>
        <w:t xml:space="preserve"> </w:t>
      </w:r>
      <w:r w:rsidR="009D6B9E">
        <w:rPr>
          <w:rFonts w:ascii="Times New Roman" w:hAnsi="Times New Roman" w:cs="Times New Roman"/>
          <w:color w:val="000000" w:themeColor="text1"/>
          <w:sz w:val="24"/>
          <w:szCs w:val="24"/>
        </w:rPr>
        <w:t>Учреждение</w:t>
      </w:r>
      <w:r w:rsidR="00EF56CB" w:rsidRPr="006A548E">
        <w:rPr>
          <w:rFonts w:ascii="Times New Roman" w:hAnsi="Times New Roman" w:cs="Times New Roman"/>
          <w:color w:val="000000" w:themeColor="text1"/>
          <w:sz w:val="24"/>
          <w:szCs w:val="24"/>
        </w:rPr>
        <w:t xml:space="preserve"> </w:t>
      </w:r>
      <w:r w:rsidR="00415135" w:rsidRPr="006A548E">
        <w:rPr>
          <w:rFonts w:ascii="Times New Roman" w:hAnsi="Times New Roman" w:cs="Times New Roman"/>
          <w:color w:val="000000" w:themeColor="text1"/>
          <w:sz w:val="24"/>
          <w:szCs w:val="24"/>
        </w:rPr>
        <w:t>начинаются в 8.00 часов, в зимнее время,  по  решению</w:t>
      </w:r>
      <w:r w:rsidR="009D6B9E" w:rsidRPr="009D6B9E">
        <w:rPr>
          <w:rFonts w:ascii="Times New Roman" w:hAnsi="Times New Roman" w:cs="Times New Roman"/>
          <w:color w:val="000000" w:themeColor="text1"/>
          <w:sz w:val="24"/>
          <w:szCs w:val="24"/>
        </w:rPr>
        <w:t xml:space="preserve"> </w:t>
      </w:r>
      <w:r w:rsidR="009D6B9E">
        <w:rPr>
          <w:rFonts w:ascii="Times New Roman" w:hAnsi="Times New Roman" w:cs="Times New Roman"/>
          <w:color w:val="000000" w:themeColor="text1"/>
          <w:sz w:val="24"/>
          <w:szCs w:val="24"/>
        </w:rPr>
        <w:t>Учреждения</w:t>
      </w:r>
      <w:r w:rsidR="00415135" w:rsidRPr="006A548E">
        <w:rPr>
          <w:rFonts w:ascii="Times New Roman" w:hAnsi="Times New Roman" w:cs="Times New Roman"/>
          <w:color w:val="000000" w:themeColor="text1"/>
          <w:sz w:val="24"/>
          <w:szCs w:val="24"/>
        </w:rPr>
        <w:t xml:space="preserve">,    занятия могут  начинаться с  9-00.   Продолжительность уроков во 2-11-х классах – 45 минут. Продолжительность перемен 10 минут. Расписание занятий предусматривает для организации питания и </w:t>
      </w:r>
      <w:proofErr w:type="gramStart"/>
      <w:r w:rsidR="00415135" w:rsidRPr="006A548E">
        <w:rPr>
          <w:rFonts w:ascii="Times New Roman" w:hAnsi="Times New Roman" w:cs="Times New Roman"/>
          <w:color w:val="000000" w:themeColor="text1"/>
          <w:sz w:val="24"/>
          <w:szCs w:val="24"/>
        </w:rPr>
        <w:t>отдыха</w:t>
      </w:r>
      <w:proofErr w:type="gramEnd"/>
      <w:r w:rsidR="00415135" w:rsidRPr="006A548E">
        <w:rPr>
          <w:rFonts w:ascii="Times New Roman" w:hAnsi="Times New Roman" w:cs="Times New Roman"/>
          <w:color w:val="000000" w:themeColor="text1"/>
          <w:sz w:val="24"/>
          <w:szCs w:val="24"/>
        </w:rPr>
        <w:t xml:space="preserve"> обучающихся одну  или две перемены продолжительностью  не менее 20 минут. Учебные занятия в </w:t>
      </w:r>
      <w:proofErr w:type="spellStart"/>
      <w:r w:rsidR="00415135" w:rsidRPr="006A548E">
        <w:rPr>
          <w:rFonts w:ascii="Times New Roman" w:hAnsi="Times New Roman" w:cs="Times New Roman"/>
          <w:color w:val="000000" w:themeColor="text1"/>
          <w:sz w:val="24"/>
          <w:szCs w:val="24"/>
        </w:rPr>
        <w:t>очно-заочной</w:t>
      </w:r>
      <w:proofErr w:type="spellEnd"/>
      <w:r w:rsidR="00415135" w:rsidRPr="006A548E">
        <w:rPr>
          <w:rFonts w:ascii="Times New Roman" w:hAnsi="Times New Roman" w:cs="Times New Roman"/>
          <w:color w:val="000000" w:themeColor="text1"/>
          <w:sz w:val="24"/>
          <w:szCs w:val="24"/>
        </w:rPr>
        <w:t xml:space="preserve"> и заочной форме обучения проводятся с 15.40 до 20.00 в понедельник, среда и пятниц</w:t>
      </w:r>
      <w:r w:rsidR="00927926">
        <w:rPr>
          <w:rFonts w:ascii="Times New Roman" w:hAnsi="Times New Roman" w:cs="Times New Roman"/>
          <w:color w:val="000000" w:themeColor="text1"/>
          <w:sz w:val="24"/>
          <w:szCs w:val="24"/>
        </w:rPr>
        <w:t>а.</w:t>
      </w:r>
    </w:p>
    <w:p w:rsidR="00927926" w:rsidRDefault="00FA2A5A" w:rsidP="009D6B9E">
      <w:pPr>
        <w:jc w:val="both"/>
        <w:rPr>
          <w:rFonts w:ascii="Times New Roman" w:hAnsi="Times New Roman" w:cs="Times New Roman"/>
          <w:color w:val="000000" w:themeColor="text1"/>
          <w:sz w:val="24"/>
          <w:szCs w:val="24"/>
        </w:rPr>
      </w:pPr>
      <w:r w:rsidRPr="00927926">
        <w:rPr>
          <w:rFonts w:ascii="Times New Roman" w:hAnsi="Times New Roman" w:cs="Times New Roman"/>
          <w:color w:val="000000" w:themeColor="text1"/>
          <w:sz w:val="24"/>
          <w:szCs w:val="24"/>
        </w:rPr>
        <w:t>4)</w:t>
      </w:r>
      <w:r w:rsidR="00415135" w:rsidRPr="00927926">
        <w:rPr>
          <w:rFonts w:ascii="Times New Roman" w:hAnsi="Times New Roman" w:cs="Times New Roman"/>
          <w:color w:val="000000" w:themeColor="text1"/>
          <w:sz w:val="24"/>
          <w:szCs w:val="24"/>
        </w:rPr>
        <w:t xml:space="preserve"> Количество ежедневных уроков обучающихся определяется учебным планом и расписанием уроков,  утверждённым директором </w:t>
      </w:r>
      <w:r w:rsidR="009D6B9E">
        <w:rPr>
          <w:rFonts w:ascii="Times New Roman" w:hAnsi="Times New Roman" w:cs="Times New Roman"/>
          <w:color w:val="000000" w:themeColor="text1"/>
          <w:sz w:val="24"/>
          <w:szCs w:val="24"/>
        </w:rPr>
        <w:t>Учреждения</w:t>
      </w:r>
      <w:r w:rsidR="00415135" w:rsidRPr="00927926">
        <w:rPr>
          <w:rFonts w:ascii="Times New Roman" w:hAnsi="Times New Roman" w:cs="Times New Roman"/>
          <w:color w:val="000000" w:themeColor="text1"/>
          <w:sz w:val="24"/>
          <w:szCs w:val="24"/>
        </w:rPr>
        <w:t>, и не может превышать 5 уроков в день на 1-й ступени</w:t>
      </w:r>
      <w:r w:rsidR="00415135" w:rsidRPr="00927926">
        <w:rPr>
          <w:rFonts w:ascii="Times New Roman" w:hAnsi="Times New Roman" w:cs="Times New Roman"/>
          <w:b/>
          <w:color w:val="000000" w:themeColor="text1"/>
          <w:sz w:val="24"/>
          <w:szCs w:val="24"/>
        </w:rPr>
        <w:t xml:space="preserve">, </w:t>
      </w:r>
      <w:r w:rsidR="00415135" w:rsidRPr="00927926">
        <w:rPr>
          <w:rFonts w:ascii="Times New Roman" w:hAnsi="Times New Roman" w:cs="Times New Roman"/>
          <w:color w:val="000000" w:themeColor="text1"/>
          <w:sz w:val="24"/>
          <w:szCs w:val="24"/>
        </w:rPr>
        <w:t>6-ти уроков в день для обучающихся 5-6 классов и 7 уроков в день для обучающихся 7-11 классов.</w:t>
      </w:r>
    </w:p>
    <w:p w:rsidR="00927926" w:rsidRPr="00927926" w:rsidRDefault="00FA2A5A" w:rsidP="009D6B9E">
      <w:pPr>
        <w:jc w:val="both"/>
        <w:rPr>
          <w:rFonts w:ascii="Times New Roman" w:hAnsi="Times New Roman" w:cs="Times New Roman"/>
          <w:color w:val="000000" w:themeColor="text1"/>
          <w:sz w:val="24"/>
          <w:szCs w:val="24"/>
        </w:rPr>
      </w:pPr>
      <w:r w:rsidRPr="00927926">
        <w:rPr>
          <w:rFonts w:ascii="Times New Roman" w:hAnsi="Times New Roman" w:cs="Times New Roman"/>
          <w:color w:val="000000" w:themeColor="text1"/>
          <w:sz w:val="24"/>
          <w:szCs w:val="24"/>
        </w:rPr>
        <w:t>5)</w:t>
      </w:r>
      <w:r w:rsidR="00415135" w:rsidRPr="00927926">
        <w:rPr>
          <w:rFonts w:ascii="Times New Roman" w:hAnsi="Times New Roman" w:cs="Times New Roman"/>
          <w:color w:val="000000" w:themeColor="text1"/>
          <w:sz w:val="24"/>
          <w:szCs w:val="24"/>
        </w:rPr>
        <w:t xml:space="preserve"> Расписание уроков составляется отдельно для обязательных и кружковых занятий. Кружковые занятия планируются в дни с наименьшим количеством обязательных уроков. Между началом кружковых занятий и последним уроком устраивается перерыв продолжительностью не менее 45 минут.</w:t>
      </w:r>
    </w:p>
    <w:p w:rsidR="00415135" w:rsidRPr="006A548E" w:rsidRDefault="00FA2A5A" w:rsidP="009D6B9E">
      <w:pPr>
        <w:jc w:val="both"/>
        <w:rPr>
          <w:rFonts w:ascii="Times New Roman" w:hAnsi="Times New Roman" w:cs="Times New Roman"/>
          <w:color w:val="000000" w:themeColor="text1"/>
          <w:sz w:val="24"/>
          <w:szCs w:val="24"/>
        </w:rPr>
      </w:pPr>
      <w:r w:rsidRPr="006A548E">
        <w:rPr>
          <w:rFonts w:ascii="Times New Roman" w:hAnsi="Times New Roman" w:cs="Times New Roman"/>
          <w:color w:val="000000" w:themeColor="text1"/>
          <w:sz w:val="24"/>
          <w:szCs w:val="24"/>
        </w:rPr>
        <w:t>6)</w:t>
      </w:r>
      <w:r w:rsidR="00415135" w:rsidRPr="006A548E">
        <w:rPr>
          <w:rFonts w:ascii="Times New Roman" w:hAnsi="Times New Roman" w:cs="Times New Roman"/>
          <w:color w:val="000000" w:themeColor="text1"/>
          <w:sz w:val="24"/>
          <w:szCs w:val="24"/>
        </w:rPr>
        <w:t xml:space="preserve"> Учебный год начинается 1 сентября.</w:t>
      </w:r>
    </w:p>
    <w:p w:rsidR="00415135" w:rsidRPr="006A548E" w:rsidRDefault="00415135" w:rsidP="00FA2A5A">
      <w:pPr>
        <w:shd w:val="clear" w:color="auto" w:fill="FFFFFF"/>
        <w:tabs>
          <w:tab w:val="left" w:pos="0"/>
          <w:tab w:val="left" w:pos="1134"/>
        </w:tabs>
        <w:ind w:right="6"/>
        <w:jc w:val="both"/>
        <w:rPr>
          <w:rFonts w:ascii="Times New Roman" w:hAnsi="Times New Roman" w:cs="Times New Roman"/>
          <w:color w:val="000000" w:themeColor="text1"/>
          <w:sz w:val="24"/>
          <w:szCs w:val="24"/>
        </w:rPr>
      </w:pPr>
      <w:r w:rsidRPr="006A548E">
        <w:rPr>
          <w:rFonts w:ascii="Times New Roman" w:hAnsi="Times New Roman" w:cs="Times New Roman"/>
          <w:color w:val="000000" w:themeColor="text1"/>
          <w:sz w:val="24"/>
          <w:szCs w:val="24"/>
        </w:rPr>
        <w:t>Продолжительность учебного года во 2-11-х классах не менее 34 недель без учета государственной (итоговой) аттестации, в 1-м классе - 33 недели.</w:t>
      </w:r>
    </w:p>
    <w:p w:rsidR="009D6B9E" w:rsidRPr="009D6B9E" w:rsidRDefault="00415135" w:rsidP="009D6B9E">
      <w:pPr>
        <w:shd w:val="clear" w:color="auto" w:fill="FFFFFF"/>
        <w:tabs>
          <w:tab w:val="left" w:pos="0"/>
          <w:tab w:val="left" w:pos="1134"/>
        </w:tabs>
        <w:ind w:right="10"/>
        <w:jc w:val="both"/>
        <w:rPr>
          <w:rFonts w:ascii="Times New Roman" w:hAnsi="Times New Roman" w:cs="Times New Roman"/>
          <w:color w:val="000000" w:themeColor="text1"/>
          <w:sz w:val="24"/>
          <w:szCs w:val="24"/>
        </w:rPr>
      </w:pPr>
      <w:r w:rsidRPr="006A548E">
        <w:rPr>
          <w:rFonts w:ascii="Times New Roman" w:hAnsi="Times New Roman" w:cs="Times New Roman"/>
          <w:color w:val="000000" w:themeColor="text1"/>
          <w:sz w:val="24"/>
          <w:szCs w:val="24"/>
        </w:rPr>
        <w:t xml:space="preserve">Продолжительность каникул в течение учебного года не менее 30-ти календарных дней, летние каникулы - не менее 8-ми недель. Для </w:t>
      </w:r>
      <w:proofErr w:type="gramStart"/>
      <w:r w:rsidRPr="006A548E">
        <w:rPr>
          <w:rFonts w:ascii="Times New Roman" w:hAnsi="Times New Roman" w:cs="Times New Roman"/>
          <w:color w:val="000000" w:themeColor="text1"/>
          <w:sz w:val="24"/>
          <w:szCs w:val="24"/>
        </w:rPr>
        <w:t>обучающихся</w:t>
      </w:r>
      <w:proofErr w:type="gramEnd"/>
      <w:r w:rsidRPr="006A548E">
        <w:rPr>
          <w:rFonts w:ascii="Times New Roman" w:hAnsi="Times New Roman" w:cs="Times New Roman"/>
          <w:color w:val="000000" w:themeColor="text1"/>
          <w:sz w:val="24"/>
          <w:szCs w:val="24"/>
        </w:rPr>
        <w:t xml:space="preserve"> 1-го класса устанавливаются </w:t>
      </w:r>
      <w:r w:rsidRPr="009D6B9E">
        <w:rPr>
          <w:rFonts w:ascii="Times New Roman" w:hAnsi="Times New Roman" w:cs="Times New Roman"/>
          <w:color w:val="000000" w:themeColor="text1"/>
          <w:sz w:val="24"/>
          <w:szCs w:val="24"/>
        </w:rPr>
        <w:t>дополнительные недельные каникулы в феврале месяце.</w:t>
      </w:r>
    </w:p>
    <w:p w:rsidR="00415135" w:rsidRPr="009D6B9E" w:rsidRDefault="00FA2A5A" w:rsidP="009D6B9E">
      <w:pPr>
        <w:shd w:val="clear" w:color="auto" w:fill="FFFFFF"/>
        <w:tabs>
          <w:tab w:val="left" w:pos="0"/>
          <w:tab w:val="left" w:pos="1134"/>
        </w:tabs>
        <w:ind w:right="10"/>
        <w:jc w:val="both"/>
        <w:rPr>
          <w:rFonts w:ascii="Times New Roman" w:hAnsi="Times New Roman" w:cs="Times New Roman"/>
          <w:color w:val="000000" w:themeColor="text1"/>
          <w:sz w:val="24"/>
          <w:szCs w:val="24"/>
        </w:rPr>
      </w:pPr>
      <w:r w:rsidRPr="009D6B9E">
        <w:rPr>
          <w:rFonts w:ascii="Times New Roman" w:hAnsi="Times New Roman" w:cs="Times New Roman"/>
          <w:color w:val="000000" w:themeColor="text1"/>
          <w:spacing w:val="-1"/>
          <w:sz w:val="24"/>
          <w:szCs w:val="24"/>
        </w:rPr>
        <w:lastRenderedPageBreak/>
        <w:t>7)</w:t>
      </w:r>
      <w:r w:rsidR="009D6B9E">
        <w:rPr>
          <w:rFonts w:ascii="Times New Roman" w:hAnsi="Times New Roman" w:cs="Times New Roman"/>
          <w:color w:val="000000" w:themeColor="text1"/>
          <w:spacing w:val="-1"/>
          <w:sz w:val="24"/>
          <w:szCs w:val="24"/>
        </w:rPr>
        <w:t xml:space="preserve"> </w:t>
      </w:r>
      <w:r w:rsidR="00415135" w:rsidRPr="009D6B9E">
        <w:rPr>
          <w:rFonts w:ascii="Times New Roman" w:hAnsi="Times New Roman" w:cs="Times New Roman"/>
          <w:color w:val="000000" w:themeColor="text1"/>
          <w:sz w:val="24"/>
          <w:szCs w:val="24"/>
        </w:rPr>
        <w:t xml:space="preserve">Внеклассная работа в </w:t>
      </w:r>
      <w:r w:rsidR="009D6B9E">
        <w:rPr>
          <w:rFonts w:ascii="Times New Roman" w:hAnsi="Times New Roman" w:cs="Times New Roman"/>
          <w:color w:val="000000" w:themeColor="text1"/>
          <w:sz w:val="24"/>
          <w:szCs w:val="24"/>
        </w:rPr>
        <w:t>Учреждении</w:t>
      </w:r>
      <w:r w:rsidRPr="009D6B9E">
        <w:rPr>
          <w:rFonts w:ascii="Times New Roman" w:hAnsi="Times New Roman" w:cs="Times New Roman"/>
          <w:color w:val="000000" w:themeColor="text1"/>
          <w:sz w:val="24"/>
          <w:szCs w:val="24"/>
        </w:rPr>
        <w:t xml:space="preserve"> </w:t>
      </w:r>
      <w:r w:rsidR="00415135" w:rsidRPr="009D6B9E">
        <w:rPr>
          <w:rFonts w:ascii="Times New Roman" w:hAnsi="Times New Roman" w:cs="Times New Roman"/>
          <w:color w:val="000000" w:themeColor="text1"/>
          <w:sz w:val="24"/>
          <w:szCs w:val="24"/>
        </w:rPr>
        <w:t>проводится после 14 ч. 00 мин.</w:t>
      </w:r>
    </w:p>
    <w:p w:rsidR="00415135" w:rsidRPr="006A548E" w:rsidRDefault="0058479B" w:rsidP="0058479B">
      <w:pPr>
        <w:pStyle w:val="aa"/>
        <w:tabs>
          <w:tab w:val="left" w:pos="0"/>
          <w:tab w:val="left" w:pos="1134"/>
        </w:tabs>
        <w:spacing w:after="0" w:line="276" w:lineRule="auto"/>
        <w:jc w:val="both"/>
        <w:rPr>
          <w:color w:val="000000" w:themeColor="text1"/>
        </w:rPr>
      </w:pPr>
      <w:r w:rsidRPr="006A548E">
        <w:rPr>
          <w:color w:val="000000" w:themeColor="text1"/>
        </w:rPr>
        <w:t>8)</w:t>
      </w:r>
      <w:r w:rsidR="00415135" w:rsidRPr="006A548E">
        <w:rPr>
          <w:color w:val="000000" w:themeColor="text1"/>
        </w:rPr>
        <w:t xml:space="preserve"> Организация питания </w:t>
      </w:r>
      <w:proofErr w:type="gramStart"/>
      <w:r w:rsidR="00415135" w:rsidRPr="006A548E">
        <w:rPr>
          <w:color w:val="000000" w:themeColor="text1"/>
        </w:rPr>
        <w:t>обучающихся</w:t>
      </w:r>
      <w:proofErr w:type="gramEnd"/>
      <w:r w:rsidR="00415135" w:rsidRPr="006A548E">
        <w:rPr>
          <w:color w:val="000000" w:themeColor="text1"/>
        </w:rPr>
        <w:t xml:space="preserve"> в</w:t>
      </w:r>
      <w:r w:rsidR="00FA2A5A" w:rsidRPr="006A548E">
        <w:rPr>
          <w:color w:val="000000" w:themeColor="text1"/>
        </w:rPr>
        <w:t xml:space="preserve"> </w:t>
      </w:r>
      <w:r w:rsidR="009D6B9E">
        <w:rPr>
          <w:color w:val="000000" w:themeColor="text1"/>
        </w:rPr>
        <w:t>Учреждении</w:t>
      </w:r>
      <w:r w:rsidR="00FA2A5A" w:rsidRPr="006A548E">
        <w:rPr>
          <w:color w:val="000000" w:themeColor="text1"/>
        </w:rPr>
        <w:t xml:space="preserve"> </w:t>
      </w:r>
      <w:r w:rsidR="00415135" w:rsidRPr="006A548E">
        <w:rPr>
          <w:color w:val="000000" w:themeColor="text1"/>
        </w:rPr>
        <w:t xml:space="preserve">осуществляется штатными работниками </w:t>
      </w:r>
      <w:r w:rsidR="009D6B9E">
        <w:rPr>
          <w:color w:val="000000" w:themeColor="text1"/>
        </w:rPr>
        <w:t>Учреждения</w:t>
      </w:r>
      <w:r w:rsidR="00415135" w:rsidRPr="006A548E">
        <w:rPr>
          <w:color w:val="000000" w:themeColor="text1"/>
        </w:rPr>
        <w:t>.</w:t>
      </w:r>
    </w:p>
    <w:p w:rsidR="00415135" w:rsidRPr="006A548E" w:rsidRDefault="009D6B9E" w:rsidP="0058479B">
      <w:pPr>
        <w:pStyle w:val="aa"/>
        <w:tabs>
          <w:tab w:val="left" w:pos="0"/>
          <w:tab w:val="left" w:pos="1134"/>
        </w:tabs>
        <w:spacing w:after="0" w:line="276" w:lineRule="auto"/>
        <w:jc w:val="both"/>
        <w:rPr>
          <w:color w:val="000000" w:themeColor="text1"/>
        </w:rPr>
      </w:pPr>
      <w:r>
        <w:rPr>
          <w:color w:val="000000" w:themeColor="text1"/>
        </w:rPr>
        <w:t xml:space="preserve">    </w:t>
      </w:r>
      <w:r w:rsidR="00415135" w:rsidRPr="006A548E">
        <w:rPr>
          <w:color w:val="000000" w:themeColor="text1"/>
        </w:rPr>
        <w:t xml:space="preserve">Для хранения продуктов, приготовления блюд и приёма пищи </w:t>
      </w:r>
      <w:r>
        <w:rPr>
          <w:color w:val="000000" w:themeColor="text1"/>
        </w:rPr>
        <w:t>Учреждение</w:t>
      </w:r>
      <w:r w:rsidR="00415135" w:rsidRPr="006A548E">
        <w:rPr>
          <w:color w:val="000000" w:themeColor="text1"/>
        </w:rPr>
        <w:t xml:space="preserve"> оборудует кухню и столовую.</w:t>
      </w:r>
    </w:p>
    <w:p w:rsidR="00415135" w:rsidRPr="006A548E" w:rsidRDefault="009D6B9E" w:rsidP="0058479B">
      <w:pPr>
        <w:pStyle w:val="aa"/>
        <w:tabs>
          <w:tab w:val="left" w:pos="0"/>
          <w:tab w:val="left" w:pos="1134"/>
        </w:tabs>
        <w:spacing w:after="0" w:line="276" w:lineRule="auto"/>
        <w:jc w:val="both"/>
        <w:rPr>
          <w:color w:val="000000" w:themeColor="text1"/>
        </w:rPr>
      </w:pPr>
      <w:r>
        <w:rPr>
          <w:color w:val="000000" w:themeColor="text1"/>
        </w:rPr>
        <w:t xml:space="preserve">     </w:t>
      </w:r>
      <w:r w:rsidR="00415135" w:rsidRPr="006A548E">
        <w:rPr>
          <w:color w:val="000000" w:themeColor="text1"/>
        </w:rPr>
        <w:t>Для обучающихся 1-4-х классов организуются горячие завтраки.</w:t>
      </w:r>
    </w:p>
    <w:p w:rsidR="00415135" w:rsidRPr="006A548E" w:rsidRDefault="00415135" w:rsidP="0058479B">
      <w:pPr>
        <w:pStyle w:val="aa"/>
        <w:tabs>
          <w:tab w:val="left" w:pos="0"/>
          <w:tab w:val="left" w:pos="1134"/>
        </w:tabs>
        <w:spacing w:after="0" w:line="276" w:lineRule="auto"/>
        <w:jc w:val="both"/>
        <w:rPr>
          <w:color w:val="000000" w:themeColor="text1"/>
        </w:rPr>
      </w:pPr>
      <w:r w:rsidRPr="006A548E">
        <w:rPr>
          <w:color w:val="000000" w:themeColor="text1"/>
        </w:rPr>
        <w:t xml:space="preserve">Питание детей в </w:t>
      </w:r>
      <w:r w:rsidR="009D6B9E">
        <w:rPr>
          <w:color w:val="000000" w:themeColor="text1"/>
        </w:rPr>
        <w:t>Учреждении</w:t>
      </w:r>
      <w:r w:rsidRPr="006A548E">
        <w:rPr>
          <w:color w:val="000000" w:themeColor="text1"/>
        </w:rPr>
        <w:t xml:space="preserve"> осуществляется в соответствии с примерным циклическим меню, согласованным с органами </w:t>
      </w:r>
      <w:proofErr w:type="spellStart"/>
      <w:r w:rsidRPr="006A548E">
        <w:rPr>
          <w:color w:val="000000" w:themeColor="text1"/>
        </w:rPr>
        <w:t>Роспотребнадзора</w:t>
      </w:r>
      <w:proofErr w:type="spellEnd"/>
      <w:r w:rsidRPr="006A548E">
        <w:rPr>
          <w:color w:val="000000" w:themeColor="text1"/>
        </w:rPr>
        <w:t>.</w:t>
      </w:r>
    </w:p>
    <w:p w:rsidR="00415135" w:rsidRPr="006A548E" w:rsidRDefault="009D6B9E" w:rsidP="009D6B9E">
      <w:pPr>
        <w:pStyle w:val="aa"/>
        <w:tabs>
          <w:tab w:val="left" w:pos="0"/>
          <w:tab w:val="left" w:pos="1134"/>
        </w:tabs>
        <w:spacing w:after="0" w:line="276" w:lineRule="auto"/>
        <w:jc w:val="both"/>
        <w:rPr>
          <w:color w:val="000000" w:themeColor="text1"/>
        </w:rPr>
      </w:pPr>
      <w:r>
        <w:rPr>
          <w:color w:val="000000" w:themeColor="text1"/>
        </w:rPr>
        <w:t xml:space="preserve">    </w:t>
      </w:r>
      <w:r w:rsidR="00415135" w:rsidRPr="006A548E">
        <w:rPr>
          <w:color w:val="000000" w:themeColor="text1"/>
        </w:rPr>
        <w:t xml:space="preserve">В целях охраны и укрепления </w:t>
      </w:r>
      <w:proofErr w:type="gramStart"/>
      <w:r w:rsidR="00415135" w:rsidRPr="006A548E">
        <w:rPr>
          <w:color w:val="000000" w:themeColor="text1"/>
        </w:rPr>
        <w:t>здоровья</w:t>
      </w:r>
      <w:proofErr w:type="gramEnd"/>
      <w:r w:rsidR="00415135" w:rsidRPr="006A548E">
        <w:rPr>
          <w:color w:val="000000" w:themeColor="text1"/>
        </w:rPr>
        <w:t xml:space="preserve"> обучающихся и работников</w:t>
      </w:r>
      <w:r w:rsidRPr="009D6B9E">
        <w:rPr>
          <w:color w:val="000000" w:themeColor="text1"/>
        </w:rPr>
        <w:t xml:space="preserve"> </w:t>
      </w:r>
      <w:r>
        <w:rPr>
          <w:color w:val="000000" w:themeColor="text1"/>
        </w:rPr>
        <w:t>Учреждения</w:t>
      </w:r>
      <w:r w:rsidR="00CF05BE" w:rsidRPr="006A548E">
        <w:rPr>
          <w:color w:val="000000" w:themeColor="text1"/>
        </w:rPr>
        <w:t xml:space="preserve"> </w:t>
      </w:r>
      <w:r w:rsidR="00415135" w:rsidRPr="006A548E">
        <w:rPr>
          <w:color w:val="000000" w:themeColor="text1"/>
        </w:rPr>
        <w:t>контроль за качеством питания, витаминизацией блюд, вкусовыми качествами пищи, санитарным состоянием пищеблока, правильностью хранения продуктов, соблюдением сроков их реализации осуществляет</w:t>
      </w:r>
      <w:r w:rsidR="003B4231" w:rsidRPr="006A548E">
        <w:rPr>
          <w:color w:val="000000" w:themeColor="text1"/>
        </w:rPr>
        <w:t xml:space="preserve"> заместитель директора и бракеража</w:t>
      </w:r>
      <w:r w:rsidR="00415135" w:rsidRPr="006A548E">
        <w:rPr>
          <w:color w:val="000000" w:themeColor="text1"/>
        </w:rPr>
        <w:t xml:space="preserve"> комиссия, назначенная директором </w:t>
      </w:r>
      <w:r>
        <w:rPr>
          <w:color w:val="000000" w:themeColor="text1"/>
        </w:rPr>
        <w:t>Учреждения</w:t>
      </w:r>
      <w:r w:rsidR="00415135" w:rsidRPr="006A548E">
        <w:rPr>
          <w:color w:val="000000" w:themeColor="text1"/>
        </w:rPr>
        <w:t>.</w:t>
      </w:r>
    </w:p>
    <w:p w:rsidR="00415135" w:rsidRPr="006A548E" w:rsidRDefault="009D6B9E" w:rsidP="003B4231">
      <w:pPr>
        <w:pStyle w:val="ac"/>
        <w:shd w:val="clear" w:color="auto" w:fill="FFFFFF"/>
        <w:tabs>
          <w:tab w:val="left" w:pos="0"/>
          <w:tab w:val="left" w:pos="1134"/>
        </w:tabs>
        <w:spacing w:line="276" w:lineRule="auto"/>
        <w:ind w:left="0" w:right="38"/>
        <w:jc w:val="both"/>
        <w:rPr>
          <w:color w:val="000000" w:themeColor="text1"/>
        </w:rPr>
      </w:pPr>
      <w:r>
        <w:rPr>
          <w:color w:val="000000" w:themeColor="text1"/>
        </w:rPr>
        <w:t>3.28</w:t>
      </w:r>
      <w:r w:rsidR="00415135" w:rsidRPr="006A548E">
        <w:rPr>
          <w:color w:val="000000" w:themeColor="text1"/>
        </w:rPr>
        <w:t>.</w:t>
      </w:r>
      <w:r>
        <w:rPr>
          <w:color w:val="000000" w:themeColor="text1"/>
        </w:rPr>
        <w:t xml:space="preserve"> </w:t>
      </w:r>
      <w:proofErr w:type="gramStart"/>
      <w:r>
        <w:rPr>
          <w:color w:val="000000" w:themeColor="text1"/>
        </w:rPr>
        <w:t>Учреждение</w:t>
      </w:r>
      <w:r w:rsidR="00415135" w:rsidRPr="006A548E">
        <w:rPr>
          <w:color w:val="000000" w:themeColor="text1"/>
        </w:rPr>
        <w:t xml:space="preserve"> вправе при наличии соответствующей лицензии на договорной основе оказывать населению, предприятиям, учреждениям и организациям платные </w:t>
      </w:r>
      <w:r w:rsidR="00415135" w:rsidRPr="006A548E">
        <w:rPr>
          <w:color w:val="000000" w:themeColor="text1"/>
          <w:spacing w:val="-3"/>
        </w:rPr>
        <w:t xml:space="preserve">дополнительные образовательные услуги (обучение по дополнительным образовательным </w:t>
      </w:r>
      <w:r w:rsidR="00415135" w:rsidRPr="006A548E">
        <w:rPr>
          <w:color w:val="000000" w:themeColor="text1"/>
        </w:rPr>
        <w:t xml:space="preserve">программам, преподавание специальных курсов и циклов дисциплин, репетиторство, </w:t>
      </w:r>
      <w:r w:rsidR="00415135" w:rsidRPr="006A548E">
        <w:rPr>
          <w:color w:val="000000" w:themeColor="text1"/>
          <w:spacing w:val="-1"/>
        </w:rPr>
        <w:t xml:space="preserve">занятия с обучающимися углубленным изучением предметов и другие услуги), не </w:t>
      </w:r>
      <w:r w:rsidR="00415135" w:rsidRPr="006A548E">
        <w:rPr>
          <w:color w:val="000000" w:themeColor="text1"/>
          <w:spacing w:val="-3"/>
        </w:rPr>
        <w:t xml:space="preserve">предусмотренные соответствующими образовательными программами, определяющими </w:t>
      </w:r>
      <w:r w:rsidR="00415135" w:rsidRPr="006A548E">
        <w:rPr>
          <w:color w:val="000000" w:themeColor="text1"/>
        </w:rPr>
        <w:t>статус</w:t>
      </w:r>
      <w:r w:rsidR="00EA1571" w:rsidRPr="00EA1571">
        <w:rPr>
          <w:color w:val="000000" w:themeColor="text1"/>
        </w:rPr>
        <w:t xml:space="preserve"> </w:t>
      </w:r>
      <w:r w:rsidR="00EA1571">
        <w:rPr>
          <w:color w:val="000000" w:themeColor="text1"/>
        </w:rPr>
        <w:t>Учреждения</w:t>
      </w:r>
      <w:r w:rsidR="00415135" w:rsidRPr="006A548E">
        <w:rPr>
          <w:color w:val="000000" w:themeColor="text1"/>
        </w:rPr>
        <w:t>.</w:t>
      </w:r>
      <w:proofErr w:type="gramEnd"/>
    </w:p>
    <w:p w:rsidR="00415135" w:rsidRPr="006A548E" w:rsidRDefault="00EA1571" w:rsidP="003B4231">
      <w:pPr>
        <w:pStyle w:val="ac"/>
        <w:shd w:val="clear" w:color="auto" w:fill="FFFFFF"/>
        <w:tabs>
          <w:tab w:val="left" w:pos="0"/>
          <w:tab w:val="left" w:pos="1134"/>
        </w:tabs>
        <w:spacing w:line="276" w:lineRule="auto"/>
        <w:ind w:left="0" w:right="38"/>
        <w:jc w:val="both"/>
        <w:rPr>
          <w:color w:val="000000" w:themeColor="text1"/>
        </w:rPr>
      </w:pPr>
      <w:r>
        <w:rPr>
          <w:color w:val="000000" w:themeColor="text1"/>
        </w:rPr>
        <w:t>3.29</w:t>
      </w:r>
      <w:r w:rsidR="00415135" w:rsidRPr="006A548E">
        <w:rPr>
          <w:color w:val="000000" w:themeColor="text1"/>
        </w:rPr>
        <w:t xml:space="preserve">. Порядок </w:t>
      </w:r>
      <w:r w:rsidR="00415135" w:rsidRPr="006A548E">
        <w:rPr>
          <w:color w:val="000000" w:themeColor="text1"/>
          <w:spacing w:val="-2"/>
        </w:rPr>
        <w:t xml:space="preserve">предоставления платных дополнительных образовательных услуг определяется на основе </w:t>
      </w:r>
      <w:r w:rsidR="00415135" w:rsidRPr="006A548E">
        <w:rPr>
          <w:color w:val="000000" w:themeColor="text1"/>
        </w:rPr>
        <w:t>Федерального закона «Об образовании в Российской Федерации»</w:t>
      </w:r>
      <w:r>
        <w:rPr>
          <w:color w:val="000000" w:themeColor="text1"/>
        </w:rPr>
        <w:t xml:space="preserve"> </w:t>
      </w:r>
      <w:r w:rsidR="00415135" w:rsidRPr="006A548E">
        <w:rPr>
          <w:color w:val="000000" w:themeColor="text1"/>
        </w:rPr>
        <w:t>и Правил оказания платных образовательных услуг в сфере дошкольного и общего образования, утвержденных постановлением Правительства Российской Федерации.</w:t>
      </w:r>
    </w:p>
    <w:p w:rsidR="00415135" w:rsidRPr="006A548E" w:rsidRDefault="00EA1571" w:rsidP="003B4231">
      <w:pPr>
        <w:pStyle w:val="ac"/>
        <w:shd w:val="clear" w:color="auto" w:fill="FFFFFF"/>
        <w:tabs>
          <w:tab w:val="left" w:pos="0"/>
          <w:tab w:val="left" w:pos="634"/>
          <w:tab w:val="left" w:pos="1134"/>
        </w:tabs>
        <w:spacing w:line="276" w:lineRule="auto"/>
        <w:ind w:left="0" w:right="40"/>
        <w:jc w:val="both"/>
        <w:rPr>
          <w:color w:val="000000" w:themeColor="text1"/>
        </w:rPr>
      </w:pPr>
      <w:r>
        <w:rPr>
          <w:color w:val="000000" w:themeColor="text1"/>
        </w:rPr>
        <w:t xml:space="preserve">    </w:t>
      </w:r>
      <w:r w:rsidR="00415135" w:rsidRPr="006A548E">
        <w:rPr>
          <w:color w:val="000000" w:themeColor="text1"/>
        </w:rPr>
        <w:t xml:space="preserve">Доход от указанной деятельности используется </w:t>
      </w:r>
      <w:r>
        <w:rPr>
          <w:color w:val="000000" w:themeColor="text1"/>
        </w:rPr>
        <w:t>Учреждением</w:t>
      </w:r>
      <w:r w:rsidR="00415135" w:rsidRPr="006A548E">
        <w:rPr>
          <w:color w:val="000000" w:themeColor="text1"/>
        </w:rPr>
        <w:t xml:space="preserve"> в соответствии с уставными целями.</w:t>
      </w:r>
    </w:p>
    <w:p w:rsidR="003B15C1" w:rsidRPr="006A548E" w:rsidRDefault="00EA1571" w:rsidP="003B15C1">
      <w:pPr>
        <w:pStyle w:val="ac"/>
        <w:shd w:val="clear" w:color="auto" w:fill="FFFFFF"/>
        <w:tabs>
          <w:tab w:val="left" w:pos="0"/>
          <w:tab w:val="left" w:pos="1134"/>
        </w:tabs>
        <w:spacing w:line="276" w:lineRule="auto"/>
        <w:ind w:left="0" w:right="19"/>
        <w:jc w:val="both"/>
        <w:rPr>
          <w:color w:val="000000" w:themeColor="text1"/>
        </w:rPr>
      </w:pPr>
      <w:r>
        <w:rPr>
          <w:color w:val="000000" w:themeColor="text1"/>
        </w:rPr>
        <w:t>3.30</w:t>
      </w:r>
      <w:r w:rsidR="00415135" w:rsidRPr="006A548E">
        <w:rPr>
          <w:color w:val="000000" w:themeColor="text1"/>
        </w:rPr>
        <w:t xml:space="preserve">. 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w:t>
      </w:r>
      <w:r w:rsidR="00097527" w:rsidRPr="006A548E">
        <w:rPr>
          <w:color w:val="000000" w:themeColor="text1"/>
        </w:rPr>
        <w:t xml:space="preserve">Гимназия </w:t>
      </w:r>
      <w:r w:rsidR="00415135" w:rsidRPr="006A548E">
        <w:rPr>
          <w:color w:val="000000" w:themeColor="text1"/>
        </w:rPr>
        <w:t>вправе оспорить указанное действие Учредителя в суде.</w:t>
      </w:r>
    </w:p>
    <w:p w:rsidR="00415135" w:rsidRPr="006A548E" w:rsidRDefault="00EA1571" w:rsidP="003B15C1">
      <w:pPr>
        <w:pStyle w:val="ac"/>
        <w:shd w:val="clear" w:color="auto" w:fill="FFFFFF"/>
        <w:tabs>
          <w:tab w:val="left" w:pos="0"/>
          <w:tab w:val="left" w:pos="1134"/>
        </w:tabs>
        <w:spacing w:line="276" w:lineRule="auto"/>
        <w:ind w:left="0" w:right="19"/>
        <w:jc w:val="both"/>
        <w:rPr>
          <w:color w:val="000000" w:themeColor="text1"/>
        </w:rPr>
      </w:pPr>
      <w:r>
        <w:rPr>
          <w:color w:val="000000" w:themeColor="text1"/>
        </w:rPr>
        <w:t>3.31</w:t>
      </w:r>
      <w:r w:rsidR="00415135" w:rsidRPr="006A548E">
        <w:rPr>
          <w:color w:val="000000" w:themeColor="text1"/>
        </w:rPr>
        <w:t>. При реализации образовательных программ независимо от форм получения образования могут применяться электронное обучение, дистанционные образовательные технологии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4A9F" w:rsidRPr="006A548E" w:rsidRDefault="00354A9F" w:rsidP="00EA1571">
      <w:pPr>
        <w:ind w:hanging="426"/>
        <w:jc w:val="both"/>
        <w:rPr>
          <w:rFonts w:ascii="Times New Roman" w:hAnsi="Times New Roman" w:cs="Times New Roman"/>
          <w:color w:val="000000" w:themeColor="text1"/>
          <w:sz w:val="24"/>
          <w:szCs w:val="24"/>
        </w:rPr>
      </w:pPr>
      <w:r w:rsidRPr="006A548E">
        <w:rPr>
          <w:rFonts w:ascii="Times New Roman" w:hAnsi="Times New Roman" w:cs="Times New Roman"/>
          <w:color w:val="000000" w:themeColor="text1"/>
          <w:sz w:val="24"/>
          <w:szCs w:val="24"/>
        </w:rPr>
        <w:t xml:space="preserve">     </w:t>
      </w:r>
      <w:r w:rsidR="00EA1571">
        <w:rPr>
          <w:rFonts w:ascii="Times New Roman" w:hAnsi="Times New Roman" w:cs="Times New Roman"/>
          <w:color w:val="000000" w:themeColor="text1"/>
          <w:sz w:val="24"/>
          <w:szCs w:val="24"/>
        </w:rPr>
        <w:t xml:space="preserve">       </w:t>
      </w:r>
      <w:r w:rsidRPr="006A548E">
        <w:rPr>
          <w:rFonts w:ascii="Times New Roman" w:hAnsi="Times New Roman" w:cs="Times New Roman"/>
          <w:color w:val="000000" w:themeColor="text1"/>
          <w:sz w:val="24"/>
          <w:szCs w:val="24"/>
        </w:rPr>
        <w:t>В учебном плане количество часов, определённых на преподавание отдельных предметов, не может быть ниже количества часов, определённых базисным учебным планом. Учебные нагрузки обучающихся устанавливаются согласно базисному учебному плану и требованиям санитарных норм.</w:t>
      </w:r>
    </w:p>
    <w:p w:rsidR="009C0076" w:rsidRPr="006A548E" w:rsidRDefault="00EA1571" w:rsidP="00EA1571">
      <w:pPr>
        <w:ind w:left="-426"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3.32.</w:t>
      </w:r>
      <w:r w:rsidR="00411509" w:rsidRPr="006A548E">
        <w:rPr>
          <w:rFonts w:ascii="Times New Roman" w:hAnsi="Times New Roman" w:cs="Times New Roman"/>
          <w:color w:val="000000" w:themeColor="text1"/>
          <w:sz w:val="24"/>
          <w:szCs w:val="24"/>
        </w:rPr>
        <w:t xml:space="preserve"> Средняя наполняемость классов устанавливается в количестве 24 обучающихся</w:t>
      </w:r>
      <w:r w:rsidR="00101707" w:rsidRPr="006A548E">
        <w:rPr>
          <w:rFonts w:ascii="Times New Roman" w:hAnsi="Times New Roman" w:cs="Times New Roman"/>
          <w:color w:val="000000" w:themeColor="text1"/>
          <w:sz w:val="24"/>
          <w:szCs w:val="24"/>
        </w:rPr>
        <w:t>.</w:t>
      </w:r>
    </w:p>
    <w:p w:rsidR="009C0076" w:rsidRPr="006A548E" w:rsidRDefault="009C0076" w:rsidP="00EA1571">
      <w:pPr>
        <w:jc w:val="both"/>
        <w:rPr>
          <w:rFonts w:ascii="Times New Roman" w:hAnsi="Times New Roman" w:cs="Times New Roman"/>
          <w:color w:val="000000" w:themeColor="text1"/>
          <w:sz w:val="24"/>
          <w:szCs w:val="24"/>
        </w:rPr>
      </w:pPr>
      <w:r w:rsidRPr="006A548E">
        <w:rPr>
          <w:rFonts w:ascii="Times New Roman" w:hAnsi="Times New Roman" w:cs="Times New Roman"/>
          <w:color w:val="000000" w:themeColor="text1"/>
          <w:sz w:val="24"/>
          <w:szCs w:val="24"/>
        </w:rPr>
        <w:t xml:space="preserve">      При проведении занятий по иностранному языку, </w:t>
      </w:r>
      <w:r w:rsidR="00A9163F" w:rsidRPr="006A548E">
        <w:rPr>
          <w:rFonts w:ascii="Times New Roman" w:hAnsi="Times New Roman" w:cs="Times New Roman"/>
          <w:color w:val="000000" w:themeColor="text1"/>
          <w:sz w:val="24"/>
          <w:szCs w:val="24"/>
        </w:rPr>
        <w:t>информатике и технологии</w:t>
      </w:r>
      <w:r w:rsidRPr="006A548E">
        <w:rPr>
          <w:rFonts w:ascii="Times New Roman" w:hAnsi="Times New Roman" w:cs="Times New Roman"/>
          <w:color w:val="000000" w:themeColor="text1"/>
          <w:sz w:val="24"/>
          <w:szCs w:val="24"/>
        </w:rPr>
        <w:t xml:space="preserve"> на 2 </w:t>
      </w:r>
      <w:r w:rsidR="00A9163F" w:rsidRPr="006A548E">
        <w:rPr>
          <w:rFonts w:ascii="Times New Roman" w:hAnsi="Times New Roman" w:cs="Times New Roman"/>
          <w:color w:val="000000" w:themeColor="text1"/>
          <w:sz w:val="24"/>
          <w:szCs w:val="24"/>
        </w:rPr>
        <w:t xml:space="preserve">и </w:t>
      </w:r>
      <w:r w:rsidRPr="006A548E">
        <w:rPr>
          <w:rFonts w:ascii="Times New Roman" w:hAnsi="Times New Roman" w:cs="Times New Roman"/>
          <w:color w:val="000000" w:themeColor="text1"/>
          <w:sz w:val="24"/>
          <w:szCs w:val="24"/>
        </w:rPr>
        <w:t>3 ступенях общего образования, физической культуре на</w:t>
      </w:r>
      <w:r w:rsidR="00A9163F" w:rsidRPr="006A548E">
        <w:rPr>
          <w:rFonts w:ascii="Times New Roman" w:hAnsi="Times New Roman" w:cs="Times New Roman"/>
          <w:color w:val="000000" w:themeColor="text1"/>
          <w:sz w:val="24"/>
          <w:szCs w:val="24"/>
        </w:rPr>
        <w:t xml:space="preserve"> 3 ступени общего образования, по физике и химии (во время практических занятий) допускается деление классов на две группы, если наполняемость класса составляет 20 и более человек.</w:t>
      </w:r>
      <w:r w:rsidR="00903D84" w:rsidRPr="006A548E">
        <w:rPr>
          <w:rFonts w:ascii="Times New Roman" w:hAnsi="Times New Roman" w:cs="Times New Roman"/>
          <w:color w:val="000000" w:themeColor="text1"/>
          <w:sz w:val="24"/>
          <w:szCs w:val="24"/>
        </w:rPr>
        <w:t xml:space="preserve"> Деление классов на две группы </w:t>
      </w:r>
      <w:r w:rsidR="00903D84" w:rsidRPr="006A548E">
        <w:rPr>
          <w:rFonts w:ascii="Times New Roman" w:hAnsi="Times New Roman" w:cs="Times New Roman"/>
          <w:color w:val="000000" w:themeColor="text1"/>
          <w:sz w:val="24"/>
          <w:szCs w:val="24"/>
        </w:rPr>
        <w:lastRenderedPageBreak/>
        <w:t>также разрешается при проведении занятий по русскому языку</w:t>
      </w:r>
      <w:r w:rsidR="00BA5E64" w:rsidRPr="006A548E">
        <w:rPr>
          <w:rFonts w:ascii="Times New Roman" w:hAnsi="Times New Roman" w:cs="Times New Roman"/>
          <w:color w:val="000000" w:themeColor="text1"/>
          <w:sz w:val="24"/>
          <w:szCs w:val="24"/>
        </w:rPr>
        <w:t xml:space="preserve"> (1-11 </w:t>
      </w:r>
      <w:proofErr w:type="spellStart"/>
      <w:r w:rsidR="00BA5E64" w:rsidRPr="006A548E">
        <w:rPr>
          <w:rFonts w:ascii="Times New Roman" w:hAnsi="Times New Roman" w:cs="Times New Roman"/>
          <w:color w:val="000000" w:themeColor="text1"/>
          <w:sz w:val="24"/>
          <w:szCs w:val="24"/>
        </w:rPr>
        <w:t>кл</w:t>
      </w:r>
      <w:proofErr w:type="spellEnd"/>
      <w:r w:rsidR="00BA5E64" w:rsidRPr="006A548E">
        <w:rPr>
          <w:rFonts w:ascii="Times New Roman" w:hAnsi="Times New Roman" w:cs="Times New Roman"/>
          <w:color w:val="000000" w:themeColor="text1"/>
          <w:sz w:val="24"/>
          <w:szCs w:val="24"/>
        </w:rPr>
        <w:t xml:space="preserve">) при наполняемости классов 20 и более  </w:t>
      </w:r>
      <w:r w:rsidR="00DC7413" w:rsidRPr="006A548E">
        <w:rPr>
          <w:rFonts w:ascii="Times New Roman" w:hAnsi="Times New Roman" w:cs="Times New Roman"/>
          <w:color w:val="000000" w:themeColor="text1"/>
          <w:sz w:val="24"/>
          <w:szCs w:val="24"/>
        </w:rPr>
        <w:t>человек.</w:t>
      </w:r>
    </w:p>
    <w:p w:rsidR="00661C60" w:rsidRPr="006A548E" w:rsidRDefault="00661C60" w:rsidP="00EA1571">
      <w:pPr>
        <w:jc w:val="both"/>
        <w:rPr>
          <w:rFonts w:ascii="Times New Roman" w:hAnsi="Times New Roman" w:cs="Times New Roman"/>
          <w:color w:val="000000" w:themeColor="text1"/>
          <w:sz w:val="24"/>
          <w:szCs w:val="24"/>
        </w:rPr>
      </w:pPr>
      <w:r w:rsidRPr="006A548E">
        <w:rPr>
          <w:rFonts w:ascii="Times New Roman" w:hAnsi="Times New Roman" w:cs="Times New Roman"/>
          <w:color w:val="000000" w:themeColor="text1"/>
          <w:sz w:val="24"/>
          <w:szCs w:val="24"/>
        </w:rPr>
        <w:t xml:space="preserve">      При наличии необходимых условий и средств возможно деление на группы классов с меньшей наполняемостью, а также классов 1 ступени общего образования при изучении иностранного языка.</w:t>
      </w:r>
    </w:p>
    <w:p w:rsidR="00301C2E" w:rsidRPr="006A548E" w:rsidRDefault="00EA1571" w:rsidP="00EA157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3.33</w:t>
      </w:r>
      <w:r w:rsidR="00EA64B2" w:rsidRPr="006A548E">
        <w:rPr>
          <w:rFonts w:ascii="Times New Roman" w:hAnsi="Times New Roman" w:cs="Times New Roman"/>
          <w:color w:val="000000" w:themeColor="text1"/>
          <w:sz w:val="24"/>
          <w:szCs w:val="24"/>
        </w:rPr>
        <w:t>.</w:t>
      </w:r>
      <w:r w:rsidR="00080A35" w:rsidRPr="006A548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Учреждение</w:t>
      </w:r>
      <w:r w:rsidR="00EA64B2" w:rsidRPr="006A548E">
        <w:rPr>
          <w:rFonts w:ascii="Times New Roman" w:hAnsi="Times New Roman" w:cs="Times New Roman"/>
          <w:color w:val="000000" w:themeColor="text1"/>
          <w:sz w:val="24"/>
          <w:szCs w:val="24"/>
        </w:rPr>
        <w:t xml:space="preserve"> обеспечивает занятия на дому с </w:t>
      </w:r>
      <w:proofErr w:type="gramStart"/>
      <w:r w:rsidR="00EA64B2" w:rsidRPr="006A548E">
        <w:rPr>
          <w:rFonts w:ascii="Times New Roman" w:hAnsi="Times New Roman" w:cs="Times New Roman"/>
          <w:color w:val="000000" w:themeColor="text1"/>
          <w:sz w:val="24"/>
          <w:szCs w:val="24"/>
        </w:rPr>
        <w:t>обучающимися</w:t>
      </w:r>
      <w:proofErr w:type="gramEnd"/>
      <w:r w:rsidR="00EA64B2" w:rsidRPr="006A548E">
        <w:rPr>
          <w:rFonts w:ascii="Times New Roman" w:hAnsi="Times New Roman" w:cs="Times New Roman"/>
          <w:color w:val="000000" w:themeColor="text1"/>
          <w:sz w:val="24"/>
          <w:szCs w:val="24"/>
        </w:rPr>
        <w:t xml:space="preserve">, нуждающимися в длительном лечении, в соответствии с медицинским заключением о состоянии здоровья. Приказом </w:t>
      </w:r>
      <w:r w:rsidR="00927926">
        <w:rPr>
          <w:rFonts w:ascii="Times New Roman" w:hAnsi="Times New Roman" w:cs="Times New Roman"/>
          <w:color w:val="000000" w:themeColor="text1"/>
          <w:sz w:val="24"/>
          <w:szCs w:val="24"/>
        </w:rPr>
        <w:t>отдела</w:t>
      </w:r>
      <w:r w:rsidR="00EA64B2" w:rsidRPr="006A548E">
        <w:rPr>
          <w:rFonts w:ascii="Times New Roman" w:hAnsi="Times New Roman" w:cs="Times New Roman"/>
          <w:color w:val="000000" w:themeColor="text1"/>
          <w:sz w:val="24"/>
          <w:szCs w:val="24"/>
        </w:rPr>
        <w:t xml:space="preserve"> образования</w:t>
      </w:r>
      <w:r w:rsidR="00B0553E">
        <w:rPr>
          <w:rFonts w:ascii="Times New Roman" w:hAnsi="Times New Roman" w:cs="Times New Roman"/>
          <w:color w:val="000000" w:themeColor="text1"/>
          <w:sz w:val="24"/>
          <w:szCs w:val="24"/>
        </w:rPr>
        <w:t xml:space="preserve"> </w:t>
      </w:r>
      <w:r w:rsidR="00080A35" w:rsidRPr="006A548E">
        <w:rPr>
          <w:rFonts w:ascii="Times New Roman" w:hAnsi="Times New Roman" w:cs="Times New Roman"/>
          <w:color w:val="000000" w:themeColor="text1"/>
          <w:sz w:val="24"/>
          <w:szCs w:val="24"/>
        </w:rPr>
        <w:t>МО «</w:t>
      </w:r>
      <w:proofErr w:type="spellStart"/>
      <w:r w:rsidR="00EA64B2" w:rsidRPr="006A548E">
        <w:rPr>
          <w:rFonts w:ascii="Times New Roman" w:hAnsi="Times New Roman" w:cs="Times New Roman"/>
          <w:color w:val="000000" w:themeColor="text1"/>
          <w:sz w:val="24"/>
          <w:szCs w:val="24"/>
        </w:rPr>
        <w:t>Акушинск</w:t>
      </w:r>
      <w:r w:rsidR="00080A35" w:rsidRPr="006A548E">
        <w:rPr>
          <w:rFonts w:ascii="Times New Roman" w:hAnsi="Times New Roman" w:cs="Times New Roman"/>
          <w:color w:val="000000" w:themeColor="text1"/>
          <w:sz w:val="24"/>
          <w:szCs w:val="24"/>
        </w:rPr>
        <w:t>ий</w:t>
      </w:r>
      <w:proofErr w:type="spellEnd"/>
      <w:r w:rsidR="00EA64B2" w:rsidRPr="006A548E">
        <w:rPr>
          <w:rFonts w:ascii="Times New Roman" w:hAnsi="Times New Roman" w:cs="Times New Roman"/>
          <w:color w:val="000000" w:themeColor="text1"/>
          <w:sz w:val="24"/>
          <w:szCs w:val="24"/>
        </w:rPr>
        <w:t xml:space="preserve"> район</w:t>
      </w:r>
      <w:r w:rsidR="00080A35" w:rsidRPr="006A548E">
        <w:rPr>
          <w:rFonts w:ascii="Times New Roman" w:hAnsi="Times New Roman" w:cs="Times New Roman"/>
          <w:color w:val="000000" w:themeColor="text1"/>
          <w:sz w:val="24"/>
          <w:szCs w:val="24"/>
        </w:rPr>
        <w:t>»</w:t>
      </w:r>
      <w:r w:rsidR="00EA64B2" w:rsidRPr="006A548E">
        <w:rPr>
          <w:rFonts w:ascii="Times New Roman" w:hAnsi="Times New Roman" w:cs="Times New Roman"/>
          <w:color w:val="000000" w:themeColor="text1"/>
          <w:sz w:val="24"/>
          <w:szCs w:val="24"/>
        </w:rPr>
        <w:t xml:space="preserve"> выделяется необходимое количество учебных часов в неделю и определяется персональный состав педагогов. Родители обязаны создать условия для проведения занятий на дому по расписанию, составленному </w:t>
      </w:r>
      <w:r w:rsidR="00080A35" w:rsidRPr="006A548E">
        <w:rPr>
          <w:rFonts w:ascii="Times New Roman" w:hAnsi="Times New Roman" w:cs="Times New Roman"/>
          <w:color w:val="000000" w:themeColor="text1"/>
          <w:sz w:val="24"/>
          <w:szCs w:val="24"/>
        </w:rPr>
        <w:t>гимназией</w:t>
      </w:r>
      <w:r w:rsidR="00EA64B2" w:rsidRPr="006A548E">
        <w:rPr>
          <w:rFonts w:ascii="Times New Roman" w:hAnsi="Times New Roman" w:cs="Times New Roman"/>
          <w:color w:val="000000" w:themeColor="text1"/>
          <w:sz w:val="24"/>
          <w:szCs w:val="24"/>
        </w:rPr>
        <w:t>.</w:t>
      </w:r>
    </w:p>
    <w:p w:rsidR="00EA64B2" w:rsidRPr="006A548E" w:rsidRDefault="00EA1571" w:rsidP="00EA157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3.34</w:t>
      </w:r>
      <w:r w:rsidR="00EA64B2" w:rsidRPr="006A548E">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Учреждении</w:t>
      </w:r>
      <w:r w:rsidR="00EA64B2" w:rsidRPr="006A548E">
        <w:rPr>
          <w:rFonts w:ascii="Times New Roman" w:hAnsi="Times New Roman" w:cs="Times New Roman"/>
          <w:color w:val="000000" w:themeColor="text1"/>
          <w:sz w:val="24"/>
          <w:szCs w:val="24"/>
        </w:rPr>
        <w:t xml:space="preserve"> допускается обучение </w:t>
      </w:r>
      <w:r w:rsidR="00D82A03" w:rsidRPr="006A548E">
        <w:rPr>
          <w:rFonts w:ascii="Times New Roman" w:hAnsi="Times New Roman" w:cs="Times New Roman"/>
          <w:color w:val="000000" w:themeColor="text1"/>
          <w:sz w:val="24"/>
          <w:szCs w:val="24"/>
        </w:rPr>
        <w:t>в форме экстерната и по учебному индивидуальному плану с учетом потребностей обучающихся, причем образовательные программы могут осваиваться как по классам и ступеням обучения, так и по отдельным предметам с последующей промежуточной и итоговой аттестацией.</w:t>
      </w:r>
    </w:p>
    <w:p w:rsidR="00D82A03" w:rsidRPr="006A548E" w:rsidRDefault="00D82A03" w:rsidP="00EA1571">
      <w:pPr>
        <w:jc w:val="both"/>
        <w:rPr>
          <w:rFonts w:ascii="Times New Roman" w:hAnsi="Times New Roman" w:cs="Times New Roman"/>
          <w:color w:val="000000" w:themeColor="text1"/>
          <w:sz w:val="24"/>
          <w:szCs w:val="24"/>
        </w:rPr>
      </w:pPr>
      <w:r w:rsidRPr="006A548E">
        <w:rPr>
          <w:rFonts w:ascii="Times New Roman" w:hAnsi="Times New Roman" w:cs="Times New Roman"/>
          <w:color w:val="000000" w:themeColor="text1"/>
          <w:sz w:val="24"/>
          <w:szCs w:val="24"/>
        </w:rPr>
        <w:t xml:space="preserve">  Перевод обучающихся на обучение в форме экстерната, по индивидуальному плану производится по заявлению родителей (законных представителей) на основании приказа директора. </w:t>
      </w:r>
      <w:r w:rsidR="00EA1571">
        <w:rPr>
          <w:rFonts w:ascii="Times New Roman" w:hAnsi="Times New Roman" w:cs="Times New Roman"/>
          <w:color w:val="000000" w:themeColor="text1"/>
          <w:sz w:val="24"/>
          <w:szCs w:val="24"/>
        </w:rPr>
        <w:t>Учреждение</w:t>
      </w:r>
      <w:r w:rsidR="00EA1571" w:rsidRPr="006A548E">
        <w:rPr>
          <w:rFonts w:ascii="Times New Roman" w:hAnsi="Times New Roman" w:cs="Times New Roman"/>
          <w:color w:val="000000" w:themeColor="text1"/>
          <w:sz w:val="24"/>
          <w:szCs w:val="24"/>
        </w:rPr>
        <w:t xml:space="preserve"> </w:t>
      </w:r>
      <w:r w:rsidRPr="006A548E">
        <w:rPr>
          <w:rFonts w:ascii="Times New Roman" w:hAnsi="Times New Roman" w:cs="Times New Roman"/>
          <w:color w:val="000000" w:themeColor="text1"/>
          <w:sz w:val="24"/>
          <w:szCs w:val="24"/>
        </w:rPr>
        <w:t>обеспечивает руководство по освоению образовательных программ. Предоставляет возможность получения к</w:t>
      </w:r>
      <w:r w:rsidR="008C46D2" w:rsidRPr="006A548E">
        <w:rPr>
          <w:rFonts w:ascii="Times New Roman" w:hAnsi="Times New Roman" w:cs="Times New Roman"/>
          <w:color w:val="000000" w:themeColor="text1"/>
          <w:sz w:val="24"/>
          <w:szCs w:val="24"/>
        </w:rPr>
        <w:t>онсультаций, учебной литературы, и</w:t>
      </w:r>
      <w:r w:rsidRPr="006A548E">
        <w:rPr>
          <w:rFonts w:ascii="Times New Roman" w:hAnsi="Times New Roman" w:cs="Times New Roman"/>
          <w:color w:val="000000" w:themeColor="text1"/>
          <w:sz w:val="24"/>
          <w:szCs w:val="24"/>
        </w:rPr>
        <w:t xml:space="preserve">меющейся в библиотечном фонде </w:t>
      </w:r>
      <w:r w:rsidR="00EA1571">
        <w:rPr>
          <w:rFonts w:ascii="Times New Roman" w:hAnsi="Times New Roman" w:cs="Times New Roman"/>
          <w:color w:val="000000" w:themeColor="text1"/>
          <w:sz w:val="24"/>
          <w:szCs w:val="24"/>
        </w:rPr>
        <w:t>Учреждения</w:t>
      </w:r>
      <w:r w:rsidRPr="006A548E">
        <w:rPr>
          <w:rFonts w:ascii="Times New Roman" w:hAnsi="Times New Roman" w:cs="Times New Roman"/>
          <w:color w:val="000000" w:themeColor="text1"/>
          <w:sz w:val="24"/>
          <w:szCs w:val="24"/>
        </w:rPr>
        <w:t>, пользование учебными каб</w:t>
      </w:r>
      <w:r w:rsidR="008C46D2" w:rsidRPr="006A548E">
        <w:rPr>
          <w:rFonts w:ascii="Times New Roman" w:hAnsi="Times New Roman" w:cs="Times New Roman"/>
          <w:color w:val="000000" w:themeColor="text1"/>
          <w:sz w:val="24"/>
          <w:szCs w:val="24"/>
        </w:rPr>
        <w:t>инетами и учебным оборудованием, п</w:t>
      </w:r>
      <w:r w:rsidRPr="006A548E">
        <w:rPr>
          <w:rFonts w:ascii="Times New Roman" w:hAnsi="Times New Roman" w:cs="Times New Roman"/>
          <w:color w:val="000000" w:themeColor="text1"/>
          <w:sz w:val="24"/>
          <w:szCs w:val="24"/>
        </w:rPr>
        <w:t>олучения дополнительных образовательных услуг, а также осуществляет п</w:t>
      </w:r>
      <w:r w:rsidR="00BB6080" w:rsidRPr="006A548E">
        <w:rPr>
          <w:rFonts w:ascii="Times New Roman" w:hAnsi="Times New Roman" w:cs="Times New Roman"/>
          <w:color w:val="000000" w:themeColor="text1"/>
          <w:sz w:val="24"/>
          <w:szCs w:val="24"/>
        </w:rPr>
        <w:t>ромежуточную и государственную</w:t>
      </w:r>
      <w:r w:rsidR="00CF17AC" w:rsidRPr="006A548E">
        <w:rPr>
          <w:rFonts w:ascii="Times New Roman" w:hAnsi="Times New Roman" w:cs="Times New Roman"/>
          <w:color w:val="000000" w:themeColor="text1"/>
          <w:sz w:val="24"/>
          <w:szCs w:val="24"/>
        </w:rPr>
        <w:t xml:space="preserve"> (</w:t>
      </w:r>
      <w:r w:rsidRPr="006A548E">
        <w:rPr>
          <w:rFonts w:ascii="Times New Roman" w:hAnsi="Times New Roman" w:cs="Times New Roman"/>
          <w:color w:val="000000" w:themeColor="text1"/>
          <w:sz w:val="24"/>
          <w:szCs w:val="24"/>
        </w:rPr>
        <w:t>итоговую) аттестацию.</w:t>
      </w:r>
    </w:p>
    <w:p w:rsidR="00270455" w:rsidRPr="006A548E" w:rsidRDefault="00270455" w:rsidP="00EA1571">
      <w:pPr>
        <w:jc w:val="both"/>
        <w:rPr>
          <w:rFonts w:ascii="Times New Roman" w:hAnsi="Times New Roman" w:cs="Times New Roman"/>
          <w:color w:val="000000" w:themeColor="text1"/>
          <w:sz w:val="24"/>
          <w:szCs w:val="24"/>
        </w:rPr>
      </w:pPr>
      <w:r w:rsidRPr="006A548E">
        <w:rPr>
          <w:rFonts w:ascii="Times New Roman" w:hAnsi="Times New Roman" w:cs="Times New Roman"/>
          <w:color w:val="000000" w:themeColor="text1"/>
          <w:sz w:val="24"/>
          <w:szCs w:val="24"/>
        </w:rPr>
        <w:t xml:space="preserve"> Не допускается взимание платы с </w:t>
      </w:r>
      <w:proofErr w:type="gramStart"/>
      <w:r w:rsidRPr="006A548E">
        <w:rPr>
          <w:rFonts w:ascii="Times New Roman" w:hAnsi="Times New Roman" w:cs="Times New Roman"/>
          <w:color w:val="000000" w:themeColor="text1"/>
          <w:sz w:val="24"/>
          <w:szCs w:val="24"/>
        </w:rPr>
        <w:t>обучающихся</w:t>
      </w:r>
      <w:proofErr w:type="gramEnd"/>
      <w:r w:rsidRPr="006A548E">
        <w:rPr>
          <w:rFonts w:ascii="Times New Roman" w:hAnsi="Times New Roman" w:cs="Times New Roman"/>
          <w:color w:val="000000" w:themeColor="text1"/>
          <w:sz w:val="24"/>
          <w:szCs w:val="24"/>
        </w:rPr>
        <w:t xml:space="preserve"> за прохождение государственной итоговой аттестации.</w:t>
      </w:r>
    </w:p>
    <w:p w:rsidR="001728AE" w:rsidRPr="006A548E" w:rsidRDefault="00EA1571" w:rsidP="00EA157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3.35.</w:t>
      </w:r>
      <w:r w:rsidR="001728AE" w:rsidRPr="006A548E">
        <w:rPr>
          <w:rFonts w:ascii="Times New Roman" w:hAnsi="Times New Roman" w:cs="Times New Roman"/>
          <w:color w:val="000000" w:themeColor="text1"/>
          <w:sz w:val="24"/>
          <w:szCs w:val="24"/>
        </w:rPr>
        <w:t xml:space="preserve"> На бесплатной для </w:t>
      </w:r>
      <w:proofErr w:type="gramStart"/>
      <w:r w:rsidR="001728AE" w:rsidRPr="006A548E">
        <w:rPr>
          <w:rFonts w:ascii="Times New Roman" w:hAnsi="Times New Roman" w:cs="Times New Roman"/>
          <w:color w:val="000000" w:themeColor="text1"/>
          <w:sz w:val="24"/>
          <w:szCs w:val="24"/>
        </w:rPr>
        <w:t>обучающегося</w:t>
      </w:r>
      <w:proofErr w:type="gramEnd"/>
      <w:r w:rsidR="001728AE" w:rsidRPr="006A548E">
        <w:rPr>
          <w:rFonts w:ascii="Times New Roman" w:hAnsi="Times New Roman" w:cs="Times New Roman"/>
          <w:color w:val="000000" w:themeColor="text1"/>
          <w:sz w:val="24"/>
          <w:szCs w:val="24"/>
        </w:rPr>
        <w:t xml:space="preserve"> основе Гимназия оказывает следующие дополнительные образовательные услуги:</w:t>
      </w:r>
    </w:p>
    <w:p w:rsidR="001728AE" w:rsidRPr="006A548E" w:rsidRDefault="001728AE" w:rsidP="00EA1571">
      <w:pPr>
        <w:jc w:val="both"/>
        <w:rPr>
          <w:rFonts w:ascii="Times New Roman" w:hAnsi="Times New Roman" w:cs="Times New Roman"/>
          <w:color w:val="000000" w:themeColor="text1"/>
          <w:sz w:val="24"/>
          <w:szCs w:val="24"/>
        </w:rPr>
      </w:pPr>
      <w:r w:rsidRPr="006A548E">
        <w:rPr>
          <w:rFonts w:ascii="Times New Roman" w:hAnsi="Times New Roman" w:cs="Times New Roman"/>
          <w:color w:val="000000" w:themeColor="text1"/>
          <w:sz w:val="24"/>
          <w:szCs w:val="24"/>
        </w:rPr>
        <w:t xml:space="preserve">  -занятия в спортивных секциях, кружках, которые  ведут работники Гимназии в соответствии с учебной нагрузкой;</w:t>
      </w:r>
    </w:p>
    <w:p w:rsidR="001728AE" w:rsidRPr="006A548E" w:rsidRDefault="001728AE" w:rsidP="00EA1571">
      <w:pPr>
        <w:ind w:left="-426" w:firstLine="426"/>
        <w:jc w:val="both"/>
        <w:rPr>
          <w:rFonts w:ascii="Times New Roman" w:hAnsi="Times New Roman" w:cs="Times New Roman"/>
          <w:color w:val="000000" w:themeColor="text1"/>
          <w:sz w:val="24"/>
          <w:szCs w:val="24"/>
        </w:rPr>
      </w:pPr>
      <w:r w:rsidRPr="006A548E">
        <w:rPr>
          <w:rFonts w:ascii="Times New Roman" w:hAnsi="Times New Roman" w:cs="Times New Roman"/>
          <w:color w:val="000000" w:themeColor="text1"/>
          <w:sz w:val="24"/>
          <w:szCs w:val="24"/>
        </w:rPr>
        <w:t xml:space="preserve">  -</w:t>
      </w:r>
      <w:proofErr w:type="gramStart"/>
      <w:r w:rsidR="001F6111" w:rsidRPr="006A548E">
        <w:rPr>
          <w:rFonts w:ascii="Times New Roman" w:hAnsi="Times New Roman" w:cs="Times New Roman"/>
          <w:color w:val="000000" w:themeColor="text1"/>
          <w:sz w:val="24"/>
          <w:szCs w:val="24"/>
        </w:rPr>
        <w:t>обучение по</w:t>
      </w:r>
      <w:proofErr w:type="gramEnd"/>
      <w:r w:rsidR="001F6111" w:rsidRPr="006A548E">
        <w:rPr>
          <w:rFonts w:ascii="Times New Roman" w:hAnsi="Times New Roman" w:cs="Times New Roman"/>
          <w:color w:val="000000" w:themeColor="text1"/>
          <w:sz w:val="24"/>
          <w:szCs w:val="24"/>
        </w:rPr>
        <w:t xml:space="preserve"> углубленным программам, </w:t>
      </w:r>
      <w:proofErr w:type="spellStart"/>
      <w:r w:rsidR="001F6111" w:rsidRPr="006A548E">
        <w:rPr>
          <w:rFonts w:ascii="Times New Roman" w:hAnsi="Times New Roman" w:cs="Times New Roman"/>
          <w:color w:val="000000" w:themeColor="text1"/>
          <w:sz w:val="24"/>
          <w:szCs w:val="24"/>
        </w:rPr>
        <w:t>предпрофильное</w:t>
      </w:r>
      <w:proofErr w:type="spellEnd"/>
      <w:r w:rsidR="001F6111" w:rsidRPr="006A548E">
        <w:rPr>
          <w:rFonts w:ascii="Times New Roman" w:hAnsi="Times New Roman" w:cs="Times New Roman"/>
          <w:color w:val="000000" w:themeColor="text1"/>
          <w:sz w:val="24"/>
          <w:szCs w:val="24"/>
        </w:rPr>
        <w:t xml:space="preserve"> обучение.</w:t>
      </w:r>
    </w:p>
    <w:p w:rsidR="006677FE" w:rsidRPr="006A548E" w:rsidRDefault="00EA1571" w:rsidP="00EA157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3.36</w:t>
      </w:r>
      <w:r w:rsidR="006677FE" w:rsidRPr="006A548E">
        <w:rPr>
          <w:rFonts w:ascii="Times New Roman" w:hAnsi="Times New Roman" w:cs="Times New Roman"/>
          <w:color w:val="000000" w:themeColor="text1"/>
          <w:sz w:val="24"/>
          <w:szCs w:val="24"/>
        </w:rPr>
        <w:t xml:space="preserve">. </w:t>
      </w:r>
      <w:proofErr w:type="gramStart"/>
      <w:r w:rsidR="006677FE" w:rsidRPr="006A548E">
        <w:rPr>
          <w:rFonts w:ascii="Times New Roman" w:hAnsi="Times New Roman" w:cs="Times New Roman"/>
          <w:color w:val="000000" w:themeColor="text1"/>
          <w:sz w:val="24"/>
          <w:szCs w:val="24"/>
        </w:rPr>
        <w:t xml:space="preserve">В целях формирования и развития личности в соответствии с семейными и общественными духовно-нравственными и </w:t>
      </w:r>
      <w:proofErr w:type="spellStart"/>
      <w:r w:rsidR="006677FE" w:rsidRPr="006A548E">
        <w:rPr>
          <w:rFonts w:ascii="Times New Roman" w:hAnsi="Times New Roman" w:cs="Times New Roman"/>
          <w:color w:val="000000" w:themeColor="text1"/>
          <w:sz w:val="24"/>
          <w:szCs w:val="24"/>
        </w:rPr>
        <w:t>социокультурными</w:t>
      </w:r>
      <w:proofErr w:type="spellEnd"/>
      <w:r w:rsidR="006677FE" w:rsidRPr="006A548E">
        <w:rPr>
          <w:rFonts w:ascii="Times New Roman" w:hAnsi="Times New Roman" w:cs="Times New Roman"/>
          <w:color w:val="000000" w:themeColor="text1"/>
          <w:sz w:val="24"/>
          <w:szCs w:val="24"/>
        </w:rPr>
        <w:t xml:space="preserve">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мировых</w:t>
      </w:r>
      <w:proofErr w:type="gramEnd"/>
      <w:r w:rsidR="006677FE" w:rsidRPr="006A548E">
        <w:rPr>
          <w:rFonts w:ascii="Times New Roman" w:hAnsi="Times New Roman" w:cs="Times New Roman"/>
          <w:color w:val="000000" w:themeColor="text1"/>
          <w:sz w:val="24"/>
          <w:szCs w:val="24"/>
        </w:rPr>
        <w:t xml:space="preserve"> религий, или альтернативные им учебные предметы, курсы, дисциплины (модули).</w:t>
      </w:r>
    </w:p>
    <w:p w:rsidR="006566CA" w:rsidRPr="00AA32B6" w:rsidRDefault="006566CA" w:rsidP="006566CA">
      <w:pPr>
        <w:pStyle w:val="af0"/>
        <w:jc w:val="both"/>
        <w:rPr>
          <w:rFonts w:ascii="Times New Roman" w:hAnsi="Times New Roman" w:cs="Times New Roman"/>
        </w:rPr>
      </w:pPr>
      <w:r>
        <w:rPr>
          <w:rFonts w:ascii="Times New Roman" w:hAnsi="Times New Roman" w:cs="Times New Roman"/>
          <w:color w:val="000000" w:themeColor="text1"/>
        </w:rPr>
        <w:t xml:space="preserve"> 3.37.</w:t>
      </w:r>
      <w:r w:rsidRPr="006566CA">
        <w:rPr>
          <w:rFonts w:ascii="Times New Roman" w:hAnsi="Times New Roman" w:cs="Times New Roman"/>
        </w:rPr>
        <w:t xml:space="preserve"> </w:t>
      </w:r>
      <w:r w:rsidRPr="00AA32B6">
        <w:rPr>
          <w:rFonts w:ascii="Times New Roman" w:hAnsi="Times New Roman" w:cs="Times New Roman"/>
        </w:rPr>
        <w:t xml:space="preserve">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учащихся, запрещается. </w:t>
      </w:r>
    </w:p>
    <w:p w:rsidR="006566CA" w:rsidRDefault="006566CA" w:rsidP="006566CA">
      <w:pPr>
        <w:pStyle w:val="af0"/>
        <w:jc w:val="both"/>
        <w:rPr>
          <w:rFonts w:ascii="Times New Roman" w:hAnsi="Times New Roman" w:cs="Times New Roman"/>
        </w:rPr>
      </w:pPr>
      <w:r>
        <w:rPr>
          <w:rFonts w:ascii="Times New Roman" w:hAnsi="Times New Roman" w:cs="Times New Roman"/>
        </w:rPr>
        <w:t xml:space="preserve">                </w:t>
      </w:r>
      <w:r w:rsidRPr="00AA32B6">
        <w:rPr>
          <w:rFonts w:ascii="Times New Roman" w:hAnsi="Times New Roman" w:cs="Times New Roman"/>
        </w:rPr>
        <w:t xml:space="preserve">Дисциплина в Учреждении поддерживается на основе уважения человеческого </w:t>
      </w:r>
      <w:r w:rsidRPr="00AA32B6">
        <w:rPr>
          <w:rFonts w:ascii="Times New Roman" w:hAnsi="Times New Roman" w:cs="Times New Roman"/>
        </w:rPr>
        <w:lastRenderedPageBreak/>
        <w:t>достоинства учащихся, педагогических работников. Применение физического и (или) психического насилия по отношению к учащимся не допускается.</w:t>
      </w:r>
    </w:p>
    <w:p w:rsidR="006566CA" w:rsidRPr="00AA32B6" w:rsidRDefault="006566CA" w:rsidP="006566CA">
      <w:pPr>
        <w:pStyle w:val="af0"/>
        <w:jc w:val="both"/>
        <w:rPr>
          <w:rFonts w:ascii="Times New Roman" w:hAnsi="Times New Roman" w:cs="Times New Roman"/>
        </w:rPr>
      </w:pPr>
      <w:r>
        <w:rPr>
          <w:rFonts w:ascii="Times New Roman" w:hAnsi="Times New Roman" w:cs="Times New Roman"/>
        </w:rPr>
        <w:t xml:space="preserve"> </w:t>
      </w:r>
      <w:r w:rsidRPr="00AA32B6">
        <w:rPr>
          <w:rFonts w:ascii="Times New Roman" w:hAnsi="Times New Roman" w:cs="Times New Roman"/>
        </w:rPr>
        <w:t>3.</w:t>
      </w:r>
      <w:r>
        <w:rPr>
          <w:rFonts w:ascii="Times New Roman" w:hAnsi="Times New Roman" w:cs="Times New Roman"/>
        </w:rPr>
        <w:t>38</w:t>
      </w:r>
      <w:r w:rsidRPr="00AA32B6">
        <w:rPr>
          <w:rFonts w:ascii="Times New Roman" w:hAnsi="Times New Roman" w:cs="Times New Roman"/>
        </w:rPr>
        <w:t>. Учреждению запрещается привлечение учащихся к труду, не предусмотренному образовательной программой, без их согласия и (или) согласия родителей (законных представителей), а также принуждение к вступлению в общественные объединения, в том числе в политические партии, и (или) принудительное привлечение их к деятельности этих объединений и участию в агитационных кампаниях и политических акциях.</w:t>
      </w:r>
    </w:p>
    <w:p w:rsidR="00E35E76" w:rsidRDefault="00E35E76" w:rsidP="00E35E76">
      <w:pPr>
        <w:spacing w:after="0" w:line="240" w:lineRule="auto"/>
        <w:ind w:firstLine="851"/>
        <w:jc w:val="center"/>
        <w:rPr>
          <w:rFonts w:ascii="Times New Roman" w:hAnsi="Times New Roman" w:cs="Times New Roman"/>
          <w:b/>
          <w:bCs/>
          <w:sz w:val="24"/>
          <w:szCs w:val="24"/>
        </w:rPr>
      </w:pPr>
    </w:p>
    <w:p w:rsidR="00E35E76" w:rsidRPr="00AA32B6" w:rsidRDefault="00E35E76" w:rsidP="005E0740">
      <w:pPr>
        <w:spacing w:after="0" w:line="240" w:lineRule="auto"/>
        <w:jc w:val="center"/>
        <w:rPr>
          <w:rFonts w:ascii="Times New Roman" w:hAnsi="Times New Roman" w:cs="Times New Roman"/>
          <w:b/>
          <w:bCs/>
          <w:sz w:val="24"/>
          <w:szCs w:val="24"/>
        </w:rPr>
      </w:pPr>
      <w:r w:rsidRPr="00AA32B6">
        <w:rPr>
          <w:rFonts w:ascii="Times New Roman" w:hAnsi="Times New Roman" w:cs="Times New Roman"/>
          <w:b/>
          <w:bCs/>
          <w:sz w:val="24"/>
          <w:szCs w:val="24"/>
        </w:rPr>
        <w:t>4. УЧАСТНИКИ ОБРАЗОВАТЕЛЬНОГО ПРОЦЕССА</w:t>
      </w:r>
    </w:p>
    <w:p w:rsidR="00E35E76" w:rsidRPr="00AA32B6" w:rsidRDefault="00E35E76" w:rsidP="00E35E76">
      <w:pPr>
        <w:spacing w:after="0" w:line="240" w:lineRule="auto"/>
        <w:ind w:firstLine="851"/>
        <w:rPr>
          <w:rFonts w:ascii="Times New Roman" w:hAnsi="Times New Roman" w:cs="Times New Roman"/>
          <w:sz w:val="24"/>
          <w:szCs w:val="24"/>
        </w:rPr>
      </w:pPr>
    </w:p>
    <w:p w:rsidR="00407E3C" w:rsidRDefault="00407E3C" w:rsidP="00E35E76">
      <w:pPr>
        <w:tabs>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35E76" w:rsidRPr="00BB6209">
        <w:rPr>
          <w:rFonts w:ascii="Times New Roman" w:hAnsi="Times New Roman" w:cs="Times New Roman"/>
          <w:sz w:val="24"/>
          <w:szCs w:val="24"/>
        </w:rPr>
        <w:t xml:space="preserve"> 4.1. Участниками образовательного процесса являются учащиеся, их родители (законные представители), педагогические работники Учре</w:t>
      </w:r>
      <w:r w:rsidR="00E35E76" w:rsidRPr="00BB6209">
        <w:rPr>
          <w:rFonts w:ascii="Times New Roman" w:hAnsi="Times New Roman" w:cs="Times New Roman"/>
          <w:sz w:val="24"/>
          <w:szCs w:val="24"/>
        </w:rPr>
        <w:softHyphen/>
        <w:t>ждения.</w:t>
      </w:r>
    </w:p>
    <w:p w:rsidR="00E35E76" w:rsidRPr="00BB6209" w:rsidRDefault="00E35E76" w:rsidP="00E35E76">
      <w:pPr>
        <w:tabs>
          <w:tab w:val="left" w:pos="1276"/>
        </w:tabs>
        <w:spacing w:after="0"/>
        <w:jc w:val="both"/>
        <w:rPr>
          <w:rFonts w:ascii="Times New Roman" w:hAnsi="Times New Roman" w:cs="Times New Roman"/>
          <w:sz w:val="24"/>
          <w:szCs w:val="24"/>
        </w:rPr>
      </w:pPr>
      <w:r w:rsidRPr="00BB6209">
        <w:rPr>
          <w:rFonts w:ascii="Times New Roman" w:hAnsi="Times New Roman" w:cs="Times New Roman"/>
          <w:sz w:val="24"/>
          <w:szCs w:val="24"/>
        </w:rPr>
        <w:t xml:space="preserve"> </w:t>
      </w:r>
      <w:r w:rsidR="00407E3C">
        <w:rPr>
          <w:rFonts w:ascii="Times New Roman" w:hAnsi="Times New Roman" w:cs="Times New Roman"/>
          <w:sz w:val="24"/>
          <w:szCs w:val="24"/>
        </w:rPr>
        <w:t xml:space="preserve">    </w:t>
      </w:r>
      <w:r w:rsidRPr="00BB6209">
        <w:rPr>
          <w:rFonts w:ascii="Times New Roman" w:hAnsi="Times New Roman" w:cs="Times New Roman"/>
          <w:sz w:val="24"/>
          <w:szCs w:val="24"/>
        </w:rPr>
        <w:t>4.2. Порядок регламентации и оформления отношений между ними определяется нормами действующего законодательства Российской Федера</w:t>
      </w:r>
      <w:r w:rsidRPr="00BB6209">
        <w:rPr>
          <w:rFonts w:ascii="Times New Roman" w:hAnsi="Times New Roman" w:cs="Times New Roman"/>
          <w:sz w:val="24"/>
          <w:szCs w:val="24"/>
        </w:rPr>
        <w:softHyphen/>
        <w:t>ции и локальными актами Учреждения.</w:t>
      </w:r>
    </w:p>
    <w:p w:rsidR="00E35E76" w:rsidRPr="00E35E76" w:rsidRDefault="00407E3C" w:rsidP="00407E3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E35E76" w:rsidRPr="00E35E76">
        <w:rPr>
          <w:rFonts w:ascii="Times New Roman" w:hAnsi="Times New Roman" w:cs="Times New Roman"/>
          <w:b/>
          <w:sz w:val="24"/>
          <w:szCs w:val="24"/>
        </w:rPr>
        <w:t xml:space="preserve">4.3. Учащимся предоставляются академические права </w:t>
      </w:r>
      <w:proofErr w:type="gramStart"/>
      <w:r w:rsidR="00E35E76" w:rsidRPr="00E35E76">
        <w:rPr>
          <w:rFonts w:ascii="Times New Roman" w:hAnsi="Times New Roman" w:cs="Times New Roman"/>
          <w:b/>
          <w:sz w:val="24"/>
          <w:szCs w:val="24"/>
        </w:rPr>
        <w:t>на</w:t>
      </w:r>
      <w:proofErr w:type="gramEnd"/>
      <w:r w:rsidR="00E35E76" w:rsidRPr="00E35E76">
        <w:rPr>
          <w:rFonts w:ascii="Times New Roman" w:hAnsi="Times New Roman" w:cs="Times New Roman"/>
          <w:b/>
          <w:sz w:val="24"/>
          <w:szCs w:val="24"/>
        </w:rPr>
        <w:t>:</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24" w:name="sub_108396"/>
      <w:r w:rsidRPr="00BB6209">
        <w:rPr>
          <w:rFonts w:ascii="Times New Roman" w:hAnsi="Times New Roman" w:cs="Times New Roman"/>
          <w:sz w:val="24"/>
          <w:szCs w:val="24"/>
        </w:rPr>
        <w:t xml:space="preserve">1) </w:t>
      </w:r>
      <w:bookmarkStart w:id="25" w:name="sub_108397"/>
      <w:bookmarkEnd w:id="24"/>
      <w:r w:rsidRPr="00BB6209">
        <w:rPr>
          <w:rFonts w:ascii="Times New Roman" w:hAnsi="Times New Roman" w:cs="Times New Roman"/>
          <w:sz w:val="24"/>
          <w:szCs w:val="24"/>
        </w:rP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BB6209">
        <w:rPr>
          <w:rFonts w:ascii="Times New Roman" w:hAnsi="Times New Roman" w:cs="Times New Roman"/>
          <w:sz w:val="24"/>
          <w:szCs w:val="24"/>
        </w:rPr>
        <w:t>психолого-медико-педагогической</w:t>
      </w:r>
      <w:proofErr w:type="spellEnd"/>
      <w:r w:rsidRPr="00BB6209">
        <w:rPr>
          <w:rFonts w:ascii="Times New Roman" w:hAnsi="Times New Roman" w:cs="Times New Roman"/>
          <w:sz w:val="24"/>
          <w:szCs w:val="24"/>
        </w:rPr>
        <w:t xml:space="preserve"> коррекции;</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26" w:name="sub_108398"/>
      <w:bookmarkEnd w:id="25"/>
      <w:r w:rsidRPr="00BB6209">
        <w:rPr>
          <w:rFonts w:ascii="Times New Roman" w:hAnsi="Times New Roman" w:cs="Times New Roman"/>
          <w:sz w:val="24"/>
          <w:szCs w:val="24"/>
        </w:rPr>
        <w:t xml:space="preserve">2) </w:t>
      </w:r>
      <w:proofErr w:type="gramStart"/>
      <w:r w:rsidRPr="00BB6209">
        <w:rPr>
          <w:rFonts w:ascii="Times New Roman" w:hAnsi="Times New Roman" w:cs="Times New Roman"/>
          <w:sz w:val="24"/>
          <w:szCs w:val="24"/>
        </w:rPr>
        <w:t>обучение</w:t>
      </w:r>
      <w:proofErr w:type="gramEnd"/>
      <w:r w:rsidRPr="00BB6209">
        <w:rPr>
          <w:rFonts w:ascii="Times New Roman" w:hAnsi="Times New Roman" w:cs="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27" w:name="sub_108399"/>
      <w:bookmarkEnd w:id="26"/>
      <w:proofErr w:type="gramStart"/>
      <w:r w:rsidRPr="00BB6209">
        <w:rPr>
          <w:rFonts w:ascii="Times New Roman" w:hAnsi="Times New Roman" w:cs="Times New Roman"/>
          <w:sz w:val="24"/>
          <w:szCs w:val="24"/>
        </w:rPr>
        <w:t xml:space="preserve">3) </w:t>
      </w:r>
      <w:bookmarkStart w:id="28" w:name="sub_108401"/>
      <w:bookmarkEnd w:id="27"/>
      <w:r w:rsidRPr="00BB6209">
        <w:rPr>
          <w:rFonts w:ascii="Times New Roman" w:hAnsi="Times New Roman" w:cs="Times New Roman"/>
          <w:sz w:val="24"/>
          <w:szCs w:val="24"/>
        </w:rP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в установленном им порядке, а также преподаваемых в других организациях, осуществляющих образовательную деятельность, учебных предметов, курсов, дисциплин (модулей);</w:t>
      </w:r>
      <w:proofErr w:type="gramEnd"/>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29" w:name="sub_108402"/>
      <w:bookmarkEnd w:id="28"/>
      <w:r w:rsidRPr="00BB6209">
        <w:rPr>
          <w:rFonts w:ascii="Times New Roman" w:hAnsi="Times New Roman" w:cs="Times New Roman"/>
          <w:sz w:val="24"/>
          <w:szCs w:val="24"/>
        </w:rPr>
        <w:t>4) зачет Учреждением, в установленном им порядке результатов освоения учащимися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30" w:name="sub_108403"/>
      <w:bookmarkEnd w:id="29"/>
      <w:r w:rsidRPr="00BB6209">
        <w:rPr>
          <w:rFonts w:ascii="Times New Roman" w:hAnsi="Times New Roman" w:cs="Times New Roman"/>
          <w:sz w:val="24"/>
          <w:szCs w:val="24"/>
        </w:rPr>
        <w:t xml:space="preserve">5) </w:t>
      </w:r>
      <w:bookmarkStart w:id="31" w:name="sub_108404"/>
      <w:bookmarkEnd w:id="30"/>
      <w:r w:rsidRPr="00BB6209">
        <w:rPr>
          <w:rFonts w:ascii="Times New Roman" w:hAnsi="Times New Roman" w:cs="Times New Roman"/>
          <w:sz w:val="24"/>
          <w:szCs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32" w:name="sub_108405"/>
      <w:bookmarkEnd w:id="31"/>
      <w:r w:rsidRPr="00BB6209">
        <w:rPr>
          <w:rFonts w:ascii="Times New Roman" w:hAnsi="Times New Roman" w:cs="Times New Roman"/>
          <w:sz w:val="24"/>
          <w:szCs w:val="24"/>
        </w:rPr>
        <w:t>6) свободу совести, информации, свободное выражение собственных взглядов и убеждений;</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33" w:name="sub_108406"/>
      <w:bookmarkEnd w:id="32"/>
      <w:r w:rsidRPr="00BB6209">
        <w:rPr>
          <w:rFonts w:ascii="Times New Roman" w:hAnsi="Times New Roman" w:cs="Times New Roman"/>
          <w:sz w:val="24"/>
          <w:szCs w:val="24"/>
        </w:rPr>
        <w:t>7)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34" w:name="sub_108407"/>
      <w:bookmarkEnd w:id="33"/>
      <w:r w:rsidRPr="00BB6209">
        <w:rPr>
          <w:rFonts w:ascii="Times New Roman" w:hAnsi="Times New Roman" w:cs="Times New Roman"/>
          <w:sz w:val="24"/>
          <w:szCs w:val="24"/>
        </w:rPr>
        <w:t xml:space="preserve">8) </w:t>
      </w:r>
      <w:bookmarkStart w:id="35" w:name="sub_108408"/>
      <w:bookmarkEnd w:id="34"/>
      <w:r w:rsidRPr="00BB6209">
        <w:rPr>
          <w:rFonts w:ascii="Times New Roman" w:hAnsi="Times New Roman" w:cs="Times New Roman"/>
          <w:sz w:val="24"/>
          <w:szCs w:val="24"/>
        </w:rPr>
        <w:t>перевод для получения образования по другой форме обучения в порядке, установленном законодательством об образовании;</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36" w:name="sub_108409"/>
      <w:bookmarkEnd w:id="35"/>
      <w:r w:rsidRPr="00BB6209">
        <w:rPr>
          <w:rFonts w:ascii="Times New Roman" w:hAnsi="Times New Roman" w:cs="Times New Roman"/>
          <w:sz w:val="24"/>
          <w:szCs w:val="24"/>
        </w:rPr>
        <w:t xml:space="preserve">9) </w:t>
      </w:r>
      <w:bookmarkStart w:id="37" w:name="sub_108410"/>
      <w:bookmarkEnd w:id="36"/>
      <w:r w:rsidRPr="00BB6209">
        <w:rPr>
          <w:rFonts w:ascii="Times New Roman" w:hAnsi="Times New Roman" w:cs="Times New Roman"/>
          <w:sz w:val="24"/>
          <w:szCs w:val="24"/>
        </w:rP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38" w:name="sub_108411"/>
      <w:bookmarkEnd w:id="37"/>
      <w:r w:rsidRPr="00BB6209">
        <w:rPr>
          <w:rFonts w:ascii="Times New Roman" w:hAnsi="Times New Roman" w:cs="Times New Roman"/>
          <w:sz w:val="24"/>
          <w:szCs w:val="24"/>
        </w:rPr>
        <w:t xml:space="preserve">10) </w:t>
      </w:r>
      <w:bookmarkStart w:id="39" w:name="sub_108412"/>
      <w:bookmarkEnd w:id="38"/>
      <w:r w:rsidRPr="00BB6209">
        <w:rPr>
          <w:rFonts w:ascii="Times New Roman" w:hAnsi="Times New Roman" w:cs="Times New Roman"/>
          <w:sz w:val="24"/>
          <w:szCs w:val="24"/>
        </w:rPr>
        <w:t>участие в управлении Учреждением в порядке, установленном настоящим Уставом;</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40" w:name="sub_108413"/>
      <w:bookmarkEnd w:id="39"/>
      <w:r w:rsidRPr="00BB6209">
        <w:rPr>
          <w:rFonts w:ascii="Times New Roman" w:hAnsi="Times New Roman" w:cs="Times New Roman"/>
          <w:sz w:val="24"/>
          <w:szCs w:val="24"/>
        </w:rPr>
        <w:t>11) ознакомление со свидетельством о государственной регистрации, уставом, лицензией на осуществление образовательной деятельности, свидетельством о государственной аккредитации, учебной документацией, другими документами, регламентирующими организацию и осуществление образовательной деятельности в Учреждении;</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41" w:name="sub_108414"/>
      <w:bookmarkEnd w:id="40"/>
      <w:r w:rsidRPr="00BB6209">
        <w:rPr>
          <w:rFonts w:ascii="Times New Roman" w:hAnsi="Times New Roman" w:cs="Times New Roman"/>
          <w:sz w:val="24"/>
          <w:szCs w:val="24"/>
        </w:rPr>
        <w:t>12) обжалование актов Учреждения в установленном законодательством Российской Федерации порядке;</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42" w:name="sub_108415"/>
      <w:bookmarkEnd w:id="41"/>
      <w:r w:rsidRPr="00BB6209">
        <w:rPr>
          <w:rFonts w:ascii="Times New Roman" w:hAnsi="Times New Roman" w:cs="Times New Roman"/>
          <w:sz w:val="24"/>
          <w:szCs w:val="24"/>
        </w:rPr>
        <w:t>13) бесплатное пользование библиотечно-информационными ресурсами, учебной, производственной, научной базой Учреждения;</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43" w:name="sub_108416"/>
      <w:bookmarkEnd w:id="42"/>
      <w:r w:rsidRPr="00BB6209">
        <w:rPr>
          <w:rFonts w:ascii="Times New Roman" w:hAnsi="Times New Roman" w:cs="Times New Roman"/>
          <w:sz w:val="24"/>
          <w:szCs w:val="24"/>
        </w:rPr>
        <w:lastRenderedPageBreak/>
        <w:t xml:space="preserve">14) </w:t>
      </w:r>
      <w:bookmarkStart w:id="44" w:name="sub_108417"/>
      <w:bookmarkEnd w:id="43"/>
      <w:r w:rsidRPr="00BB6209">
        <w:rPr>
          <w:rFonts w:ascii="Times New Roman" w:hAnsi="Times New Roman" w:cs="Times New Roman"/>
          <w:sz w:val="24"/>
          <w:szCs w:val="24"/>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45" w:name="sub_108418"/>
      <w:bookmarkEnd w:id="44"/>
      <w:r w:rsidRPr="00BB6209">
        <w:rPr>
          <w:rFonts w:ascii="Times New Roman" w:hAnsi="Times New Roman" w:cs="Times New Roman"/>
          <w:sz w:val="24"/>
          <w:szCs w:val="24"/>
        </w:rPr>
        <w:t xml:space="preserve">15) </w:t>
      </w:r>
      <w:bookmarkStart w:id="46" w:name="sub_108421"/>
      <w:bookmarkEnd w:id="45"/>
      <w:r w:rsidRPr="00BB6209">
        <w:rPr>
          <w:rFonts w:ascii="Times New Roman" w:hAnsi="Times New Roman" w:cs="Times New Roman"/>
          <w:sz w:val="24"/>
          <w:szCs w:val="24"/>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47" w:name="sub_108423"/>
      <w:bookmarkEnd w:id="46"/>
      <w:r w:rsidRPr="00BB6209">
        <w:rPr>
          <w:rFonts w:ascii="Times New Roman" w:hAnsi="Times New Roman" w:cs="Times New Roman"/>
          <w:sz w:val="24"/>
          <w:szCs w:val="24"/>
        </w:rPr>
        <w:t xml:space="preserve">16) </w:t>
      </w:r>
      <w:bookmarkStart w:id="48" w:name="sub_108424"/>
      <w:bookmarkEnd w:id="47"/>
      <w:r w:rsidRPr="00BB6209">
        <w:rPr>
          <w:rFonts w:ascii="Times New Roman" w:hAnsi="Times New Roman" w:cs="Times New Roman"/>
          <w:sz w:val="24"/>
          <w:szCs w:val="24"/>
        </w:rPr>
        <w:t>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r w:rsidRPr="00BB6209">
        <w:rPr>
          <w:rFonts w:ascii="Times New Roman" w:hAnsi="Times New Roman" w:cs="Times New Roman"/>
          <w:sz w:val="24"/>
          <w:szCs w:val="24"/>
        </w:rPr>
        <w:t>17) иные академические права, меры социальной поддержки и стимулирования, предусмотренные законодательством Российской Федерации, локальными нормативными актами.</w:t>
      </w:r>
    </w:p>
    <w:p w:rsidR="00E35E76" w:rsidRPr="00E35E76" w:rsidRDefault="00407E3C" w:rsidP="00407E3C">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35E76" w:rsidRPr="00E35E76">
        <w:rPr>
          <w:rFonts w:ascii="Times New Roman" w:hAnsi="Times New Roman" w:cs="Times New Roman"/>
          <w:b/>
          <w:sz w:val="24"/>
          <w:szCs w:val="24"/>
        </w:rPr>
        <w:t>4.4.</w:t>
      </w:r>
      <w:bookmarkStart w:id="49" w:name="sub_108515"/>
      <w:bookmarkEnd w:id="48"/>
      <w:r w:rsidR="00E35E76" w:rsidRPr="00E35E76">
        <w:rPr>
          <w:rFonts w:ascii="Times New Roman" w:hAnsi="Times New Roman" w:cs="Times New Roman"/>
          <w:b/>
          <w:sz w:val="24"/>
          <w:szCs w:val="24"/>
        </w:rPr>
        <w:t xml:space="preserve"> Учащиеся обязаны:</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50" w:name="sub_108510"/>
      <w:bookmarkEnd w:id="49"/>
      <w:r w:rsidRPr="00BB6209">
        <w:rPr>
          <w:rFonts w:ascii="Times New Roman" w:hAnsi="Times New Roman" w:cs="Times New Roman"/>
          <w:sz w:val="24"/>
          <w:szCs w:val="24"/>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51" w:name="sub_108511"/>
      <w:bookmarkEnd w:id="50"/>
      <w:r w:rsidRPr="00BB6209">
        <w:rPr>
          <w:rFonts w:ascii="Times New Roman" w:hAnsi="Times New Roman" w:cs="Times New Roman"/>
          <w:sz w:val="24"/>
          <w:szCs w:val="24"/>
        </w:rPr>
        <w:t>2) выполнять требования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 Учреждения;</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52" w:name="sub_108512"/>
      <w:bookmarkEnd w:id="51"/>
      <w:r w:rsidRPr="00BB6209">
        <w:rPr>
          <w:rFonts w:ascii="Times New Roman" w:hAnsi="Times New Roman" w:cs="Times New Roman"/>
          <w:sz w:val="24"/>
          <w:szCs w:val="24"/>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53" w:name="sub_108513"/>
      <w:bookmarkEnd w:id="52"/>
      <w:r w:rsidRPr="00BB6209">
        <w:rPr>
          <w:rFonts w:ascii="Times New Roman" w:hAnsi="Times New Roman" w:cs="Times New Roman"/>
          <w:sz w:val="24"/>
          <w:szCs w:val="24"/>
        </w:rPr>
        <w:t>4) уважать честь и достоинство других учащихся и работников Учреждения, не создавать препятствий для получения образования другими учащимися;</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54" w:name="sub_108514"/>
      <w:bookmarkEnd w:id="53"/>
      <w:r w:rsidRPr="00BB6209">
        <w:rPr>
          <w:rFonts w:ascii="Times New Roman" w:hAnsi="Times New Roman" w:cs="Times New Roman"/>
          <w:sz w:val="24"/>
          <w:szCs w:val="24"/>
        </w:rPr>
        <w:t>5) бережно относиться к имуществу Учреждения;</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r w:rsidRPr="00BB6209">
        <w:rPr>
          <w:rFonts w:ascii="Times New Roman" w:hAnsi="Times New Roman" w:cs="Times New Roman"/>
          <w:sz w:val="24"/>
          <w:szCs w:val="24"/>
        </w:rPr>
        <w:t xml:space="preserve">6) выполнять иные обязанности, установленные действующим законодательством,  договором об образовании (при его наличии). </w:t>
      </w:r>
    </w:p>
    <w:p w:rsidR="00E35E76" w:rsidRPr="00BB6209" w:rsidRDefault="00407E3C" w:rsidP="00E35E76">
      <w:pPr>
        <w:autoSpaceDE w:val="0"/>
        <w:autoSpaceDN w:val="0"/>
        <w:adjustRightInd w:val="0"/>
        <w:spacing w:after="0" w:line="240" w:lineRule="auto"/>
        <w:jc w:val="both"/>
        <w:rPr>
          <w:rFonts w:ascii="Times New Roman" w:hAnsi="Times New Roman" w:cs="Times New Roman"/>
          <w:sz w:val="24"/>
          <w:szCs w:val="24"/>
        </w:rPr>
      </w:pPr>
      <w:bookmarkStart w:id="55" w:name="sub_108517"/>
      <w:bookmarkEnd w:id="54"/>
      <w:r>
        <w:rPr>
          <w:rFonts w:ascii="Times New Roman" w:hAnsi="Times New Roman" w:cs="Times New Roman"/>
          <w:sz w:val="24"/>
          <w:szCs w:val="24"/>
        </w:rPr>
        <w:t xml:space="preserve">     </w:t>
      </w:r>
      <w:r w:rsidR="00E35E76" w:rsidRPr="00BB6209">
        <w:rPr>
          <w:rFonts w:ascii="Times New Roman" w:hAnsi="Times New Roman" w:cs="Times New Roman"/>
          <w:sz w:val="24"/>
          <w:szCs w:val="24"/>
        </w:rPr>
        <w:t>4.5.</w:t>
      </w:r>
      <w:bookmarkStart w:id="56" w:name="sub_108518"/>
      <w:bookmarkEnd w:id="55"/>
      <w:r w:rsidR="00E35E76" w:rsidRPr="00BB6209">
        <w:rPr>
          <w:rFonts w:ascii="Times New Roman" w:hAnsi="Times New Roman" w:cs="Times New Roman"/>
          <w:sz w:val="24"/>
          <w:szCs w:val="24"/>
        </w:rPr>
        <w:t xml:space="preserve"> За неисполнение или нарушение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 Учреждения к учащимся в установленном законом порядке могут быть применены меры дисциплинарного взыскания - замечание, выговор, отчисление из Учреждения.</w:t>
      </w:r>
    </w:p>
    <w:p w:rsidR="00E35E76" w:rsidRPr="00BB6209" w:rsidRDefault="00407E3C" w:rsidP="00E35E76">
      <w:pPr>
        <w:autoSpaceDE w:val="0"/>
        <w:autoSpaceDN w:val="0"/>
        <w:adjustRightInd w:val="0"/>
        <w:spacing w:after="0" w:line="240" w:lineRule="auto"/>
        <w:jc w:val="both"/>
        <w:rPr>
          <w:rFonts w:ascii="Times New Roman" w:hAnsi="Times New Roman" w:cs="Times New Roman"/>
          <w:sz w:val="24"/>
          <w:szCs w:val="24"/>
        </w:rPr>
      </w:pPr>
      <w:bookmarkStart w:id="57" w:name="sub_108519"/>
      <w:bookmarkEnd w:id="56"/>
      <w:r>
        <w:rPr>
          <w:rFonts w:ascii="Times New Roman" w:hAnsi="Times New Roman" w:cs="Times New Roman"/>
          <w:sz w:val="24"/>
          <w:szCs w:val="24"/>
        </w:rPr>
        <w:t xml:space="preserve">    </w:t>
      </w:r>
      <w:r w:rsidR="00E35E76" w:rsidRPr="00BB6209">
        <w:rPr>
          <w:rFonts w:ascii="Times New Roman" w:hAnsi="Times New Roman" w:cs="Times New Roman"/>
          <w:sz w:val="24"/>
          <w:szCs w:val="24"/>
        </w:rPr>
        <w:t xml:space="preserve"> 4.6. Меры дисциплинарного взыскания не применяются к учащимся по образовательным программам дошкольного, начального общего образования, к учащимся с ограниченными возможностями здоровья (с задержкой психического развития и различными формами умственной отсталости), а также </w:t>
      </w:r>
      <w:bookmarkStart w:id="58" w:name="sub_108520"/>
      <w:bookmarkEnd w:id="57"/>
      <w:r w:rsidR="00E35E76" w:rsidRPr="00BB6209">
        <w:rPr>
          <w:rFonts w:ascii="Times New Roman" w:hAnsi="Times New Roman" w:cs="Times New Roman"/>
          <w:sz w:val="24"/>
          <w:szCs w:val="24"/>
        </w:rPr>
        <w:t>к учащимся во время их болезни, каникул.</w:t>
      </w:r>
    </w:p>
    <w:p w:rsidR="00E35E76" w:rsidRPr="00BB6209" w:rsidRDefault="00407E3C" w:rsidP="00E35E76">
      <w:pPr>
        <w:autoSpaceDE w:val="0"/>
        <w:autoSpaceDN w:val="0"/>
        <w:adjustRightInd w:val="0"/>
        <w:spacing w:after="0" w:line="240" w:lineRule="auto"/>
        <w:jc w:val="both"/>
        <w:rPr>
          <w:rFonts w:ascii="Times New Roman" w:hAnsi="Times New Roman" w:cs="Times New Roman"/>
          <w:sz w:val="24"/>
          <w:szCs w:val="24"/>
        </w:rPr>
      </w:pPr>
      <w:bookmarkStart w:id="59" w:name="sub_108521"/>
      <w:bookmarkEnd w:id="58"/>
      <w:r>
        <w:rPr>
          <w:rFonts w:ascii="Times New Roman" w:hAnsi="Times New Roman" w:cs="Times New Roman"/>
          <w:sz w:val="24"/>
          <w:szCs w:val="24"/>
        </w:rPr>
        <w:t xml:space="preserve">      </w:t>
      </w:r>
      <w:r w:rsidR="00E35E76" w:rsidRPr="00BB6209">
        <w:rPr>
          <w:rFonts w:ascii="Times New Roman" w:hAnsi="Times New Roman" w:cs="Times New Roman"/>
          <w:sz w:val="24"/>
          <w:szCs w:val="24"/>
        </w:rPr>
        <w:t>4.7. 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 а также мнение органов управления Учреждением.</w:t>
      </w:r>
    </w:p>
    <w:p w:rsidR="00E35E76" w:rsidRPr="00BB6209" w:rsidRDefault="00407E3C" w:rsidP="00E35E76">
      <w:pPr>
        <w:pStyle w:val="af0"/>
        <w:jc w:val="both"/>
        <w:rPr>
          <w:rFonts w:ascii="Times New Roman" w:hAnsi="Times New Roman" w:cs="Times New Roman"/>
        </w:rPr>
      </w:pPr>
      <w:bookmarkStart w:id="60" w:name="sub_108522"/>
      <w:bookmarkEnd w:id="59"/>
      <w:r>
        <w:rPr>
          <w:rFonts w:ascii="Times New Roman" w:hAnsi="Times New Roman" w:cs="Times New Roman"/>
        </w:rPr>
        <w:t xml:space="preserve">     </w:t>
      </w:r>
      <w:r w:rsidR="00E35E76" w:rsidRPr="00BB6209">
        <w:rPr>
          <w:rFonts w:ascii="Times New Roman" w:hAnsi="Times New Roman" w:cs="Times New Roman"/>
        </w:rPr>
        <w:t>4.8. По согласию родителей (законных представителей), комиссии по делам несовершеннолетних и защите их прав и Уполномоченного органа учащийся, достигший возраста пятнадцати лет, может оставить Учреждение до получения основного общего образования. Комиссия по делам несовершеннолетних и защите их прав совместно с его родителями (законными представителями) и Уполномоченным органом не позднее, чем в месячный срок, принимает меры по продолжению освоения им образовательной программы общего образования в иной форме обучения и с его согласия по трудоустройству.</w:t>
      </w:r>
    </w:p>
    <w:p w:rsidR="00E35E76" w:rsidRPr="00BB6209" w:rsidRDefault="00407E3C" w:rsidP="00E35E76">
      <w:pPr>
        <w:pStyle w:val="af0"/>
        <w:jc w:val="both"/>
        <w:rPr>
          <w:rFonts w:ascii="Times New Roman" w:hAnsi="Times New Roman" w:cs="Times New Roman"/>
        </w:rPr>
      </w:pPr>
      <w:r>
        <w:rPr>
          <w:rFonts w:ascii="Times New Roman" w:hAnsi="Times New Roman" w:cs="Times New Roman"/>
        </w:rPr>
        <w:t xml:space="preserve">       </w:t>
      </w:r>
      <w:r w:rsidR="00E35E76" w:rsidRPr="00BB6209">
        <w:rPr>
          <w:rFonts w:ascii="Times New Roman" w:hAnsi="Times New Roman" w:cs="Times New Roman"/>
        </w:rPr>
        <w:t xml:space="preserve">4.9. По решению Учреждения за неоднократное совершение дисциплинарных проступков, предусмотренных </w:t>
      </w:r>
      <w:hyperlink r:id="rId15" w:history="1">
        <w:r w:rsidR="00E35E76" w:rsidRPr="00AA32B6">
          <w:rPr>
            <w:rStyle w:val="af"/>
            <w:rFonts w:ascii="Times New Roman" w:hAnsi="Times New Roman" w:cs="Times New Roman"/>
          </w:rPr>
          <w:t>п.4.5.</w:t>
        </w:r>
      </w:hyperlink>
      <w:r w:rsidR="00E35E76" w:rsidRPr="00AA32B6">
        <w:rPr>
          <w:rFonts w:ascii="Times New Roman" w:hAnsi="Times New Roman" w:cs="Times New Roman"/>
        </w:rPr>
        <w:t xml:space="preserve"> </w:t>
      </w:r>
      <w:r w:rsidR="00E35E76" w:rsidRPr="00BB6209">
        <w:rPr>
          <w:rFonts w:ascii="Times New Roman" w:hAnsi="Times New Roman" w:cs="Times New Roman"/>
        </w:rPr>
        <w:t xml:space="preserve">настоящего Устава, допускается применение отчисления учащегося, достигшего возраста пятнадцати лет, из Учреждения, как меры дисциплинарного взыскания. Отчисление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 его </w:t>
      </w:r>
      <w:r w:rsidR="00E35E76" w:rsidRPr="00BB6209">
        <w:rPr>
          <w:rFonts w:ascii="Times New Roman" w:hAnsi="Times New Roman" w:cs="Times New Roman"/>
        </w:rPr>
        <w:lastRenderedPageBreak/>
        <w:t>пребывание в Учреждении оказывает отрицательное влияние на других учащихся, нарушает их права и права работников Учреждения, а также нормальное функционирование Учреждения.</w:t>
      </w:r>
    </w:p>
    <w:p w:rsidR="00E35E76" w:rsidRPr="00BB6209" w:rsidRDefault="00407E3C" w:rsidP="00E35E76">
      <w:pPr>
        <w:pStyle w:val="af0"/>
        <w:jc w:val="both"/>
        <w:rPr>
          <w:rFonts w:ascii="Times New Roman" w:hAnsi="Times New Roman" w:cs="Times New Roman"/>
        </w:rPr>
      </w:pPr>
      <w:r>
        <w:rPr>
          <w:rFonts w:ascii="Times New Roman" w:hAnsi="Times New Roman" w:cs="Times New Roman"/>
        </w:rPr>
        <w:t xml:space="preserve">       </w:t>
      </w:r>
      <w:r w:rsidR="00E35E76" w:rsidRPr="00BB6209">
        <w:rPr>
          <w:rFonts w:ascii="Times New Roman" w:hAnsi="Times New Roman" w:cs="Times New Roman"/>
        </w:rPr>
        <w:t>4.10. Решение об отчислении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07E3C" w:rsidRDefault="00407E3C" w:rsidP="00407E3C">
      <w:pPr>
        <w:pStyle w:val="af0"/>
        <w:jc w:val="both"/>
        <w:rPr>
          <w:rFonts w:ascii="Times New Roman" w:hAnsi="Times New Roman" w:cs="Times New Roman"/>
        </w:rPr>
      </w:pPr>
      <w:r>
        <w:rPr>
          <w:rFonts w:ascii="Times New Roman" w:hAnsi="Times New Roman" w:cs="Times New Roman"/>
        </w:rPr>
        <w:t xml:space="preserve">       </w:t>
      </w:r>
      <w:r w:rsidR="00E35E76">
        <w:rPr>
          <w:rFonts w:ascii="Times New Roman" w:hAnsi="Times New Roman" w:cs="Times New Roman"/>
        </w:rPr>
        <w:t xml:space="preserve"> </w:t>
      </w:r>
      <w:r w:rsidR="00E35E76" w:rsidRPr="00BB6209">
        <w:rPr>
          <w:rFonts w:ascii="Times New Roman" w:hAnsi="Times New Roman" w:cs="Times New Roman"/>
        </w:rPr>
        <w:t>4.11. Учреждение незамедлительно обязано проинформировать об отчислении несовершеннолетнего учащегося в качестве меры дисциплинарного взыскания Уполномоченный орган. Уполномоченный орган и родители (законные представители) несовершеннолетнего учащегося, отчисленного из Учреждения, не позднее чем в месячный срок принимают меры, обеспечивающие получение им общего образования.</w:t>
      </w:r>
    </w:p>
    <w:p w:rsidR="00E35E76" w:rsidRPr="00BB6209" w:rsidRDefault="00407E3C" w:rsidP="00407E3C">
      <w:pPr>
        <w:pStyle w:val="af0"/>
        <w:jc w:val="both"/>
        <w:rPr>
          <w:rFonts w:ascii="Times New Roman" w:hAnsi="Times New Roman" w:cs="Times New Roman"/>
        </w:rPr>
      </w:pPr>
      <w:r>
        <w:rPr>
          <w:rFonts w:ascii="Times New Roman" w:hAnsi="Times New Roman" w:cs="Times New Roman"/>
        </w:rPr>
        <w:t xml:space="preserve">      </w:t>
      </w:r>
      <w:r w:rsidR="00E35E76" w:rsidRPr="00BB6209">
        <w:rPr>
          <w:rFonts w:ascii="Times New Roman" w:hAnsi="Times New Roman" w:cs="Times New Roman"/>
        </w:rPr>
        <w:t xml:space="preserve">  4.12.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w:t>
      </w:r>
    </w:p>
    <w:bookmarkEnd w:id="60"/>
    <w:p w:rsidR="00E35E76" w:rsidRDefault="00407E3C" w:rsidP="00E35E76">
      <w:pPr>
        <w:pStyle w:val="af0"/>
        <w:jc w:val="both"/>
        <w:rPr>
          <w:rFonts w:ascii="Times New Roman" w:hAnsi="Times New Roman" w:cs="Times New Roman"/>
        </w:rPr>
      </w:pPr>
      <w:r>
        <w:rPr>
          <w:rFonts w:ascii="Times New Roman" w:hAnsi="Times New Roman" w:cs="Times New Roman"/>
        </w:rPr>
        <w:t xml:space="preserve">        </w:t>
      </w:r>
      <w:r w:rsidR="00E35E76" w:rsidRPr="00BB6209">
        <w:rPr>
          <w:rFonts w:ascii="Times New Roman" w:hAnsi="Times New Roman" w:cs="Times New Roman"/>
        </w:rPr>
        <w:t>4.13. При получении образования учащимся с ограниченными возможностями здоровья предоставляются бесплатно специальные учебники и учебные п</w:t>
      </w:r>
      <w:r w:rsidR="00E35E76">
        <w:rPr>
          <w:rFonts w:ascii="Times New Roman" w:hAnsi="Times New Roman" w:cs="Times New Roman"/>
        </w:rPr>
        <w:t>особия, иная учебная литература.</w:t>
      </w:r>
    </w:p>
    <w:p w:rsidR="00E35E76" w:rsidRPr="00407E3C" w:rsidRDefault="00407E3C" w:rsidP="00E35E76">
      <w:pPr>
        <w:pStyle w:val="af0"/>
        <w:jc w:val="both"/>
        <w:rPr>
          <w:rFonts w:ascii="Times New Roman" w:hAnsi="Times New Roman" w:cs="Times New Roman"/>
          <w:b/>
        </w:rPr>
      </w:pPr>
      <w:r>
        <w:rPr>
          <w:rFonts w:ascii="Times New Roman" w:hAnsi="Times New Roman" w:cs="Times New Roman"/>
          <w:b/>
        </w:rPr>
        <w:t xml:space="preserve">         </w:t>
      </w:r>
      <w:r w:rsidR="00E35E76" w:rsidRPr="00407E3C">
        <w:rPr>
          <w:rFonts w:ascii="Times New Roman" w:hAnsi="Times New Roman" w:cs="Times New Roman"/>
          <w:b/>
        </w:rPr>
        <w:t>4.14. Родители (законные представители) несовершеннолетних учащихся имеют право:</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61" w:name="sub_108529"/>
      <w:r w:rsidRPr="00BB6209">
        <w:rPr>
          <w:rFonts w:ascii="Times New Roman" w:hAnsi="Times New Roman" w:cs="Times New Roman"/>
          <w:sz w:val="24"/>
          <w:szCs w:val="24"/>
        </w:rP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rsidRPr="00BB6209">
        <w:rPr>
          <w:rFonts w:ascii="Times New Roman" w:hAnsi="Times New Roman" w:cs="Times New Roman"/>
          <w:sz w:val="24"/>
          <w:szCs w:val="24"/>
        </w:rPr>
        <w:t>психолого-медико-педагогической</w:t>
      </w:r>
      <w:proofErr w:type="spellEnd"/>
      <w:r w:rsidRPr="00BB6209">
        <w:rPr>
          <w:rFonts w:ascii="Times New Roman" w:hAnsi="Times New Roman" w:cs="Times New Roman"/>
          <w:sz w:val="24"/>
          <w:szCs w:val="24"/>
        </w:rP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Учреждением;</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62" w:name="sub_108530"/>
      <w:bookmarkEnd w:id="61"/>
      <w:r w:rsidRPr="00BB6209">
        <w:rPr>
          <w:rFonts w:ascii="Times New Roman" w:hAnsi="Times New Roman" w:cs="Times New Roman"/>
          <w:sz w:val="24"/>
          <w:szCs w:val="24"/>
        </w:rPr>
        <w:t>2)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63" w:name="sub_108531"/>
      <w:bookmarkEnd w:id="62"/>
      <w:r w:rsidRPr="00BB6209">
        <w:rPr>
          <w:rFonts w:ascii="Times New Roman" w:hAnsi="Times New Roman" w:cs="Times New Roman"/>
          <w:sz w:val="24"/>
          <w:szCs w:val="24"/>
        </w:rPr>
        <w:t>3) знакомиться с настоящим Уставом, лицензией на осуществление образовательной деятельности, свидетельством о государственной аккредитации, учебно-программной документацией и другими документами, регламентирующими организацию и осуществление образовательной деятельности;</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64" w:name="sub_108532"/>
      <w:bookmarkEnd w:id="63"/>
      <w:r w:rsidRPr="00BB6209">
        <w:rPr>
          <w:rFonts w:ascii="Times New Roman" w:hAnsi="Times New Roman" w:cs="Times New Roman"/>
          <w:sz w:val="24"/>
          <w:szCs w:val="24"/>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65" w:name="sub_108533"/>
      <w:bookmarkEnd w:id="64"/>
      <w:r w:rsidRPr="00BB6209">
        <w:rPr>
          <w:rFonts w:ascii="Times New Roman" w:hAnsi="Times New Roman" w:cs="Times New Roman"/>
          <w:sz w:val="24"/>
          <w:szCs w:val="24"/>
        </w:rPr>
        <w:t>5) защищать права и законные интересы учащихся;</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r w:rsidRPr="00BB6209">
        <w:rPr>
          <w:rFonts w:ascii="Times New Roman" w:hAnsi="Times New Roman" w:cs="Times New Roman"/>
          <w:sz w:val="24"/>
          <w:szCs w:val="24"/>
        </w:rPr>
        <w:t>6) обращаться в комиссию по урегулированию споров между участниками образовательных отношений;</w:t>
      </w:r>
    </w:p>
    <w:p w:rsidR="00E35E76" w:rsidRDefault="00E35E76" w:rsidP="00E35E76">
      <w:pPr>
        <w:pStyle w:val="af0"/>
        <w:jc w:val="both"/>
        <w:rPr>
          <w:rFonts w:ascii="Times New Roman" w:hAnsi="Times New Roman" w:cs="Times New Roman"/>
        </w:rPr>
      </w:pPr>
      <w:r w:rsidRPr="00BB6209">
        <w:rPr>
          <w:rFonts w:ascii="Times New Roman" w:hAnsi="Times New Roman" w:cs="Times New Roman"/>
        </w:rPr>
        <w:t>7) направлять в органы управления Учреждением обращения о применении к работникам Учреждения, нарушающим и (или) ущемляющим их права и (или) учащихся, дисциплинарных взысканий;</w:t>
      </w:r>
      <w:bookmarkStart w:id="66" w:name="sub_108534"/>
      <w:bookmarkEnd w:id="65"/>
    </w:p>
    <w:p w:rsidR="00E35E76" w:rsidRPr="00AA32B6" w:rsidRDefault="00E35E76" w:rsidP="00E35E76">
      <w:pPr>
        <w:pStyle w:val="af0"/>
        <w:jc w:val="both"/>
        <w:rPr>
          <w:rFonts w:ascii="Times New Roman" w:hAnsi="Times New Roman" w:cs="Times New Roman"/>
        </w:rPr>
      </w:pPr>
      <w:r w:rsidRPr="00BB6209">
        <w:rPr>
          <w:rFonts w:ascii="Times New Roman" w:hAnsi="Times New Roman" w:cs="Times New Roman"/>
        </w:rPr>
        <w:t xml:space="preserve">8) получать информацию </w:t>
      </w:r>
      <w:proofErr w:type="gramStart"/>
      <w:r w:rsidRPr="00BB6209">
        <w:rPr>
          <w:rFonts w:ascii="Times New Roman" w:hAnsi="Times New Roman" w:cs="Times New Roman"/>
        </w:rPr>
        <w:t>о</w:t>
      </w:r>
      <w:proofErr w:type="gramEnd"/>
      <w:r w:rsidRPr="00BB6209">
        <w:rPr>
          <w:rFonts w:ascii="Times New Roman" w:hAnsi="Times New Roman" w:cs="Times New Roman"/>
        </w:rPr>
        <w:t xml:space="preserve"> всех видах планируемых обследований (психологических, психолого-педагогических) учащихся,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67" w:name="sub_108535"/>
      <w:bookmarkEnd w:id="66"/>
      <w:r w:rsidRPr="00BB6209">
        <w:rPr>
          <w:rFonts w:ascii="Times New Roman" w:hAnsi="Times New Roman" w:cs="Times New Roman"/>
          <w:sz w:val="24"/>
          <w:szCs w:val="24"/>
        </w:rPr>
        <w:t>9) принимать участие в управлении Учреждением в форме, определяемой настоящим Уставом;</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68" w:name="sub_108536"/>
      <w:bookmarkEnd w:id="67"/>
      <w:r w:rsidRPr="00BB6209">
        <w:rPr>
          <w:rFonts w:ascii="Times New Roman" w:hAnsi="Times New Roman" w:cs="Times New Roman"/>
          <w:sz w:val="24"/>
          <w:szCs w:val="24"/>
        </w:rPr>
        <w:t xml:space="preserve">10) присутствовать при обследовании детей </w:t>
      </w:r>
      <w:proofErr w:type="spellStart"/>
      <w:r w:rsidRPr="00BB6209">
        <w:rPr>
          <w:rFonts w:ascii="Times New Roman" w:hAnsi="Times New Roman" w:cs="Times New Roman"/>
          <w:sz w:val="24"/>
          <w:szCs w:val="24"/>
        </w:rPr>
        <w:t>психолого-медико-педагогической</w:t>
      </w:r>
      <w:proofErr w:type="spellEnd"/>
      <w:r w:rsidRPr="00BB6209">
        <w:rPr>
          <w:rFonts w:ascii="Times New Roman" w:hAnsi="Times New Roman" w:cs="Times New Roman"/>
          <w:sz w:val="24"/>
          <w:szCs w:val="24"/>
        </w:rPr>
        <w:t xml:space="preserve"> комиссией, обсуждении результатов обследования и рекомендаций, полученных по результатам </w:t>
      </w:r>
      <w:r w:rsidRPr="00BB6209">
        <w:rPr>
          <w:rFonts w:ascii="Times New Roman" w:hAnsi="Times New Roman" w:cs="Times New Roman"/>
          <w:sz w:val="24"/>
          <w:szCs w:val="24"/>
        </w:rPr>
        <w:lastRenderedPageBreak/>
        <w:t>обследования, высказывать свое мнение относительно предлагаемых условий для организации обучения и воспитания детей.</w:t>
      </w:r>
    </w:p>
    <w:p w:rsidR="00E35E76" w:rsidRPr="00407E3C" w:rsidRDefault="00407E3C" w:rsidP="00407E3C">
      <w:pPr>
        <w:autoSpaceDE w:val="0"/>
        <w:autoSpaceDN w:val="0"/>
        <w:adjustRightInd w:val="0"/>
        <w:spacing w:after="0" w:line="240" w:lineRule="auto"/>
        <w:jc w:val="both"/>
        <w:rPr>
          <w:rFonts w:ascii="Times New Roman" w:hAnsi="Times New Roman" w:cs="Times New Roman"/>
          <w:b/>
          <w:sz w:val="24"/>
          <w:szCs w:val="24"/>
        </w:rPr>
      </w:pPr>
      <w:bookmarkStart w:id="69" w:name="sub_108541"/>
      <w:bookmarkEnd w:id="68"/>
      <w:r>
        <w:rPr>
          <w:rFonts w:ascii="Times New Roman" w:hAnsi="Times New Roman" w:cs="Times New Roman"/>
          <w:b/>
          <w:sz w:val="24"/>
          <w:szCs w:val="24"/>
        </w:rPr>
        <w:t xml:space="preserve">        </w:t>
      </w:r>
      <w:r w:rsidR="00E35E76" w:rsidRPr="00407E3C">
        <w:rPr>
          <w:rFonts w:ascii="Times New Roman" w:hAnsi="Times New Roman" w:cs="Times New Roman"/>
          <w:b/>
          <w:sz w:val="24"/>
          <w:szCs w:val="24"/>
        </w:rPr>
        <w:t>4.15. Родители (законные представители) учащихся обязаны:</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70" w:name="sub_108538"/>
      <w:bookmarkEnd w:id="69"/>
      <w:r w:rsidRPr="00BB6209">
        <w:rPr>
          <w:rFonts w:ascii="Times New Roman" w:hAnsi="Times New Roman" w:cs="Times New Roman"/>
          <w:sz w:val="24"/>
          <w:szCs w:val="24"/>
        </w:rPr>
        <w:t>1) обеспечить получение детьми общего образования;</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71" w:name="sub_108539"/>
      <w:bookmarkEnd w:id="70"/>
      <w:r w:rsidRPr="00BB6209">
        <w:rPr>
          <w:rFonts w:ascii="Times New Roman" w:hAnsi="Times New Roman" w:cs="Times New Roman"/>
          <w:sz w:val="24"/>
          <w:szCs w:val="24"/>
        </w:rPr>
        <w:t>2) соблюдать правила внутреннего распорядка Учреждения, требования локальных нормативных актов, которые устанавливают режим занятий учащихся, порядок регламентации образовательных отношений между Учреждением и учащимися и (или) их родителями (законными представителями) и оформления возникновения, приостановления и прекращения этих отношений;</w:t>
      </w:r>
    </w:p>
    <w:p w:rsidR="00407E3C" w:rsidRDefault="00E35E76" w:rsidP="00407E3C">
      <w:pPr>
        <w:autoSpaceDE w:val="0"/>
        <w:autoSpaceDN w:val="0"/>
        <w:adjustRightInd w:val="0"/>
        <w:spacing w:after="0" w:line="240" w:lineRule="auto"/>
        <w:jc w:val="both"/>
        <w:rPr>
          <w:rFonts w:ascii="Times New Roman" w:hAnsi="Times New Roman" w:cs="Times New Roman"/>
          <w:sz w:val="24"/>
          <w:szCs w:val="24"/>
        </w:rPr>
      </w:pPr>
      <w:bookmarkStart w:id="72" w:name="sub_108540"/>
      <w:bookmarkEnd w:id="71"/>
      <w:r w:rsidRPr="00BB6209">
        <w:rPr>
          <w:rFonts w:ascii="Times New Roman" w:hAnsi="Times New Roman" w:cs="Times New Roman"/>
          <w:sz w:val="24"/>
          <w:szCs w:val="24"/>
        </w:rPr>
        <w:t>3) уважать честь и достоинство учащихся и работников Учреждения</w:t>
      </w:r>
      <w:bookmarkStart w:id="73" w:name="sub_108542"/>
      <w:bookmarkEnd w:id="72"/>
      <w:r w:rsidR="00407E3C">
        <w:rPr>
          <w:rFonts w:ascii="Times New Roman" w:hAnsi="Times New Roman" w:cs="Times New Roman"/>
          <w:sz w:val="24"/>
          <w:szCs w:val="24"/>
        </w:rPr>
        <w:t>.</w:t>
      </w:r>
    </w:p>
    <w:p w:rsidR="00407E3C" w:rsidRDefault="00407E3C" w:rsidP="00407E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5E76" w:rsidRPr="00BB6209">
        <w:rPr>
          <w:rFonts w:ascii="Times New Roman" w:hAnsi="Times New Roman" w:cs="Times New Roman"/>
          <w:sz w:val="24"/>
          <w:szCs w:val="24"/>
        </w:rPr>
        <w:t>4.16. Иные права и обязанности родителей (законных представителей) учащихся устанавливаются действующим законодательством, договором об образовании (при его наличии).</w:t>
      </w:r>
      <w:bookmarkStart w:id="74" w:name="sub_108543"/>
      <w:bookmarkEnd w:id="73"/>
    </w:p>
    <w:p w:rsidR="00E35E76" w:rsidRPr="00BB6209" w:rsidRDefault="00407E3C" w:rsidP="00407E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5E76" w:rsidRPr="00BB6209">
        <w:rPr>
          <w:rFonts w:ascii="Times New Roman" w:hAnsi="Times New Roman" w:cs="Times New Roman"/>
          <w:sz w:val="24"/>
          <w:szCs w:val="24"/>
        </w:rPr>
        <w:t>4.17. За неисполнение или ненадлежащее исполнение обязанностей родители (законные представители) несовершеннолетних учащихся несут ответственность, предусмотренную законодательством Российской Федерации.</w:t>
      </w:r>
    </w:p>
    <w:bookmarkEnd w:id="74"/>
    <w:p w:rsidR="00E35E76" w:rsidRPr="00BB6209" w:rsidRDefault="00407E3C" w:rsidP="00E35E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5E76">
        <w:rPr>
          <w:rFonts w:ascii="Times New Roman" w:hAnsi="Times New Roman" w:cs="Times New Roman"/>
          <w:sz w:val="24"/>
          <w:szCs w:val="24"/>
        </w:rPr>
        <w:t xml:space="preserve"> </w:t>
      </w:r>
      <w:r w:rsidR="00E35E76" w:rsidRPr="00BB6209">
        <w:rPr>
          <w:rFonts w:ascii="Times New Roman" w:hAnsi="Times New Roman" w:cs="Times New Roman"/>
          <w:sz w:val="24"/>
          <w:szCs w:val="24"/>
        </w:rPr>
        <w:t>4.18. Педагогические работники,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E35E76" w:rsidRPr="00E35E76" w:rsidRDefault="00E35E76" w:rsidP="00E35E76">
      <w:pPr>
        <w:autoSpaceDE w:val="0"/>
        <w:autoSpaceDN w:val="0"/>
        <w:adjustRightInd w:val="0"/>
        <w:spacing w:after="0" w:line="240" w:lineRule="auto"/>
        <w:jc w:val="both"/>
        <w:rPr>
          <w:rFonts w:ascii="Times New Roman" w:hAnsi="Times New Roman" w:cs="Times New Roman"/>
          <w:b/>
          <w:sz w:val="24"/>
          <w:szCs w:val="24"/>
        </w:rPr>
      </w:pPr>
      <w:r w:rsidRPr="00E35E76">
        <w:rPr>
          <w:rFonts w:ascii="Times New Roman" w:hAnsi="Times New Roman" w:cs="Times New Roman"/>
          <w:b/>
          <w:sz w:val="24"/>
          <w:szCs w:val="24"/>
        </w:rPr>
        <w:t>1. пользуются следующими свободами:</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75" w:name="sub_108557"/>
      <w:r w:rsidRPr="00BB6209">
        <w:rPr>
          <w:rFonts w:ascii="Times New Roman" w:hAnsi="Times New Roman" w:cs="Times New Roman"/>
          <w:sz w:val="24"/>
          <w:szCs w:val="24"/>
        </w:rPr>
        <w:t>1) свобода преподавания, свободное выражение своего мнения, свобода от вмешательства в профессиональную деятельность;</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76" w:name="sub_108558"/>
      <w:bookmarkEnd w:id="75"/>
      <w:r w:rsidRPr="00BB6209">
        <w:rPr>
          <w:rFonts w:ascii="Times New Roman" w:hAnsi="Times New Roman" w:cs="Times New Roman"/>
          <w:sz w:val="24"/>
          <w:szCs w:val="24"/>
        </w:rPr>
        <w:t>2) свобода выбора и использования педагогически обоснованных форм, средств, методов обучения и воспитания;</w:t>
      </w:r>
    </w:p>
    <w:p w:rsidR="00E35E76" w:rsidRPr="00E35E76" w:rsidRDefault="00E35E76" w:rsidP="00E35E76">
      <w:pPr>
        <w:autoSpaceDE w:val="0"/>
        <w:autoSpaceDN w:val="0"/>
        <w:adjustRightInd w:val="0"/>
        <w:spacing w:after="0" w:line="240" w:lineRule="auto"/>
        <w:jc w:val="both"/>
        <w:rPr>
          <w:rFonts w:ascii="Times New Roman" w:hAnsi="Times New Roman" w:cs="Times New Roman"/>
          <w:b/>
          <w:sz w:val="24"/>
          <w:szCs w:val="24"/>
        </w:rPr>
      </w:pPr>
      <w:bookmarkStart w:id="77" w:name="sub_108559"/>
      <w:bookmarkEnd w:id="76"/>
      <w:r w:rsidRPr="00E35E76">
        <w:rPr>
          <w:rFonts w:ascii="Times New Roman" w:hAnsi="Times New Roman" w:cs="Times New Roman"/>
          <w:b/>
          <w:sz w:val="24"/>
          <w:szCs w:val="24"/>
        </w:rPr>
        <w:t xml:space="preserve">2. имеют академические права </w:t>
      </w:r>
      <w:proofErr w:type="gramStart"/>
      <w:r w:rsidRPr="00E35E76">
        <w:rPr>
          <w:rFonts w:ascii="Times New Roman" w:hAnsi="Times New Roman" w:cs="Times New Roman"/>
          <w:b/>
          <w:sz w:val="24"/>
          <w:szCs w:val="24"/>
        </w:rPr>
        <w:t>на</w:t>
      </w:r>
      <w:proofErr w:type="gramEnd"/>
      <w:r w:rsidRPr="00E35E76">
        <w:rPr>
          <w:rFonts w:ascii="Times New Roman" w:hAnsi="Times New Roman" w:cs="Times New Roman"/>
          <w:b/>
          <w:sz w:val="24"/>
          <w:szCs w:val="24"/>
        </w:rPr>
        <w:t>:</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r w:rsidRPr="00BB6209">
        <w:rPr>
          <w:rFonts w:ascii="Times New Roman" w:hAnsi="Times New Roman" w:cs="Times New Roman"/>
          <w:sz w:val="24"/>
          <w:szCs w:val="24"/>
        </w:rPr>
        <w:t>1)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78" w:name="sub_108560"/>
      <w:bookmarkEnd w:id="77"/>
      <w:r w:rsidRPr="00BB6209">
        <w:rPr>
          <w:rFonts w:ascii="Times New Roman" w:hAnsi="Times New Roman" w:cs="Times New Roman"/>
          <w:sz w:val="24"/>
          <w:szCs w:val="24"/>
        </w:rPr>
        <w:t>2)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79" w:name="sub_108561"/>
      <w:bookmarkEnd w:id="78"/>
      <w:r w:rsidRPr="00BB6209">
        <w:rPr>
          <w:rFonts w:ascii="Times New Roman" w:hAnsi="Times New Roman" w:cs="Times New Roman"/>
          <w:sz w:val="24"/>
          <w:szCs w:val="24"/>
        </w:rPr>
        <w:t>3)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35E76" w:rsidRPr="00363AF6"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80" w:name="sub_108562"/>
      <w:bookmarkEnd w:id="79"/>
      <w:r w:rsidRPr="00BB6209">
        <w:rPr>
          <w:rFonts w:ascii="Times New Roman" w:hAnsi="Times New Roman" w:cs="Times New Roman"/>
          <w:sz w:val="24"/>
          <w:szCs w:val="24"/>
        </w:rPr>
        <w:t xml:space="preserve">4) осуществление научной, научно-технической, творческой, исследовательской деятельности, </w:t>
      </w:r>
      <w:r w:rsidRPr="00363AF6">
        <w:rPr>
          <w:rFonts w:ascii="Times New Roman" w:hAnsi="Times New Roman" w:cs="Times New Roman"/>
          <w:sz w:val="24"/>
          <w:szCs w:val="24"/>
        </w:rPr>
        <w:t>участие в экспериментальной и международной деятельности, разработках и во внедрении инноваций;</w:t>
      </w:r>
    </w:p>
    <w:p w:rsidR="00E35E76" w:rsidRPr="00363AF6" w:rsidRDefault="00E35E76" w:rsidP="00E35E76">
      <w:pPr>
        <w:spacing w:after="0"/>
        <w:jc w:val="both"/>
        <w:rPr>
          <w:rFonts w:ascii="Times New Roman" w:hAnsi="Times New Roman" w:cs="Times New Roman"/>
          <w:sz w:val="24"/>
          <w:szCs w:val="24"/>
        </w:rPr>
      </w:pPr>
      <w:bookmarkStart w:id="81" w:name="sub_108563"/>
      <w:bookmarkEnd w:id="80"/>
      <w:r w:rsidRPr="00363AF6">
        <w:rPr>
          <w:rFonts w:ascii="Times New Roman" w:hAnsi="Times New Roman" w:cs="Times New Roman"/>
          <w:sz w:val="24"/>
          <w:szCs w:val="24"/>
        </w:rPr>
        <w:t>5) прохождение аттестации в целях установления квалификационной категории (первой или высшей) один раз в пять лет;</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r w:rsidRPr="00363AF6">
        <w:rPr>
          <w:rFonts w:ascii="Times New Roman" w:hAnsi="Times New Roman" w:cs="Times New Roman"/>
          <w:sz w:val="24"/>
          <w:szCs w:val="24"/>
        </w:rPr>
        <w:t>6) бесплатное пользование</w:t>
      </w:r>
      <w:r w:rsidRPr="00BB6209">
        <w:rPr>
          <w:rFonts w:ascii="Times New Roman" w:hAnsi="Times New Roman" w:cs="Times New Roman"/>
          <w:sz w:val="24"/>
          <w:szCs w:val="24"/>
        </w:rPr>
        <w:t xml:space="preserve">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82" w:name="sub_108564"/>
      <w:bookmarkEnd w:id="81"/>
      <w:r w:rsidRPr="00BB6209">
        <w:rPr>
          <w:rFonts w:ascii="Times New Roman" w:hAnsi="Times New Roman" w:cs="Times New Roman"/>
          <w:sz w:val="24"/>
          <w:szCs w:val="24"/>
        </w:rPr>
        <w:t>7)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83" w:name="sub_108565"/>
      <w:bookmarkEnd w:id="82"/>
      <w:r w:rsidRPr="00BB6209">
        <w:rPr>
          <w:rFonts w:ascii="Times New Roman" w:hAnsi="Times New Roman" w:cs="Times New Roman"/>
          <w:sz w:val="24"/>
          <w:szCs w:val="24"/>
        </w:rPr>
        <w:t>8) участие в управлении Учреждением, в том числе в коллегиальных органах управления, в порядке, установленном настоящим Уставом;</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84" w:name="sub_108566"/>
      <w:bookmarkEnd w:id="83"/>
      <w:r w:rsidRPr="00BB6209">
        <w:rPr>
          <w:rFonts w:ascii="Times New Roman" w:hAnsi="Times New Roman" w:cs="Times New Roman"/>
          <w:sz w:val="24"/>
          <w:szCs w:val="24"/>
        </w:rPr>
        <w:lastRenderedPageBreak/>
        <w:t>9) участие в обсуждении вопросов, относящихся к деятельности Учреждения, в том числе через органы управления и общественные организации;</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85" w:name="sub_108567"/>
      <w:bookmarkEnd w:id="84"/>
      <w:r w:rsidRPr="00BB6209">
        <w:rPr>
          <w:rFonts w:ascii="Times New Roman" w:hAnsi="Times New Roman" w:cs="Times New Roman"/>
          <w:sz w:val="24"/>
          <w:szCs w:val="24"/>
        </w:rPr>
        <w:t xml:space="preserve">10) объединение в общественные профессиональные организации в формах и в порядке, которые установлены </w:t>
      </w:r>
      <w:hyperlink r:id="rId16" w:history="1">
        <w:r w:rsidRPr="00BB6209">
          <w:rPr>
            <w:rFonts w:ascii="Times New Roman" w:hAnsi="Times New Roman" w:cs="Times New Roman"/>
            <w:sz w:val="24"/>
            <w:szCs w:val="24"/>
          </w:rPr>
          <w:t>законодательством</w:t>
        </w:r>
      </w:hyperlink>
      <w:r w:rsidRPr="00BB6209">
        <w:rPr>
          <w:rFonts w:ascii="Times New Roman" w:hAnsi="Times New Roman" w:cs="Times New Roman"/>
          <w:sz w:val="24"/>
          <w:szCs w:val="24"/>
        </w:rPr>
        <w:t xml:space="preserve"> Российской Федерации;</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86" w:name="sub_108568"/>
      <w:bookmarkEnd w:id="85"/>
      <w:r w:rsidRPr="00BB6209">
        <w:rPr>
          <w:rFonts w:ascii="Times New Roman" w:hAnsi="Times New Roman" w:cs="Times New Roman"/>
          <w:sz w:val="24"/>
          <w:szCs w:val="24"/>
        </w:rPr>
        <w:t>11) обращение в комиссию по урегулированию споров между участниками образовательных отношений;</w:t>
      </w:r>
    </w:p>
    <w:p w:rsidR="00E35E76"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87" w:name="sub_108569"/>
      <w:bookmarkEnd w:id="86"/>
      <w:r w:rsidRPr="00BB6209">
        <w:rPr>
          <w:rFonts w:ascii="Times New Roman" w:hAnsi="Times New Roman" w:cs="Times New Roman"/>
          <w:sz w:val="24"/>
          <w:szCs w:val="24"/>
        </w:rPr>
        <w:t>12)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bookmarkStart w:id="88" w:name="sub_108579"/>
      <w:bookmarkEnd w:id="87"/>
    </w:p>
    <w:p w:rsidR="00E35E76" w:rsidRPr="00E35E76" w:rsidRDefault="00E35E76" w:rsidP="00E35E76">
      <w:pPr>
        <w:autoSpaceDE w:val="0"/>
        <w:autoSpaceDN w:val="0"/>
        <w:adjustRightInd w:val="0"/>
        <w:spacing w:after="0" w:line="240" w:lineRule="auto"/>
        <w:jc w:val="both"/>
        <w:rPr>
          <w:rFonts w:ascii="Times New Roman" w:hAnsi="Times New Roman" w:cs="Times New Roman"/>
          <w:sz w:val="24"/>
          <w:szCs w:val="24"/>
        </w:rPr>
      </w:pPr>
      <w:r w:rsidRPr="00E35E76">
        <w:rPr>
          <w:b/>
        </w:rPr>
        <w:t xml:space="preserve">   </w:t>
      </w:r>
      <w:r w:rsidRPr="00E35E76">
        <w:rPr>
          <w:rFonts w:ascii="Times New Roman" w:hAnsi="Times New Roman" w:cs="Times New Roman"/>
          <w:b/>
          <w:sz w:val="24"/>
          <w:szCs w:val="24"/>
        </w:rPr>
        <w:t xml:space="preserve">3.имеют социальные гарантии и трудовые права </w:t>
      </w:r>
      <w:proofErr w:type="gramStart"/>
      <w:r w:rsidRPr="00E35E76">
        <w:rPr>
          <w:rFonts w:ascii="Times New Roman" w:hAnsi="Times New Roman" w:cs="Times New Roman"/>
          <w:b/>
          <w:sz w:val="24"/>
          <w:szCs w:val="24"/>
        </w:rPr>
        <w:t>на</w:t>
      </w:r>
      <w:proofErr w:type="gramEnd"/>
      <w:r w:rsidRPr="00E35E76">
        <w:rPr>
          <w:rFonts w:ascii="Times New Roman" w:hAnsi="Times New Roman" w:cs="Times New Roman"/>
          <w:b/>
          <w:sz w:val="24"/>
          <w:szCs w:val="24"/>
        </w:rPr>
        <w:t>:</w:t>
      </w:r>
      <w:bookmarkStart w:id="89" w:name="sub_108572"/>
      <w:bookmarkEnd w:id="88"/>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r w:rsidRPr="00BB6209">
        <w:rPr>
          <w:rFonts w:ascii="Times New Roman" w:hAnsi="Times New Roman" w:cs="Times New Roman"/>
          <w:sz w:val="24"/>
          <w:szCs w:val="24"/>
        </w:rPr>
        <w:t>1) сокращенную продолжительность рабочего време</w:t>
      </w:r>
      <w:r>
        <w:rPr>
          <w:rFonts w:ascii="Times New Roman" w:hAnsi="Times New Roman" w:cs="Times New Roman"/>
          <w:sz w:val="24"/>
          <w:szCs w:val="24"/>
        </w:rPr>
        <w:t>ни (не более 36 часов в неделю)</w:t>
      </w:r>
      <w:r w:rsidRPr="00BB6209">
        <w:rPr>
          <w:rFonts w:ascii="Times New Roman" w:hAnsi="Times New Roman" w:cs="Times New Roman"/>
          <w:sz w:val="24"/>
          <w:szCs w:val="24"/>
        </w:rPr>
        <w:t>;</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90" w:name="sub_108573"/>
      <w:bookmarkEnd w:id="89"/>
      <w:r w:rsidRPr="00BB6209">
        <w:rPr>
          <w:rFonts w:ascii="Times New Roman" w:hAnsi="Times New Roman" w:cs="Times New Roman"/>
          <w:sz w:val="24"/>
          <w:szCs w:val="24"/>
        </w:rPr>
        <w:t>2) дополнительное профессиональное образование по профилю педагогической деятельности не реже чем один раз в три года;</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91" w:name="sub_108574"/>
      <w:bookmarkEnd w:id="90"/>
      <w:r w:rsidRPr="00BB6209">
        <w:rPr>
          <w:rFonts w:ascii="Times New Roman" w:hAnsi="Times New Roman" w:cs="Times New Roman"/>
          <w:sz w:val="24"/>
          <w:szCs w:val="24"/>
        </w:rPr>
        <w:t xml:space="preserve">3) ежегодный основной удлиненный оплачиваемый отпуск в зависимости от должности и (или) специальности, </w:t>
      </w:r>
      <w:hyperlink r:id="rId17" w:history="1">
        <w:r w:rsidRPr="00BB6209">
          <w:rPr>
            <w:rFonts w:ascii="Times New Roman" w:hAnsi="Times New Roman" w:cs="Times New Roman"/>
            <w:sz w:val="24"/>
            <w:szCs w:val="24"/>
          </w:rPr>
          <w:t>продолжительность</w:t>
        </w:r>
      </w:hyperlink>
      <w:r w:rsidRPr="00BB6209">
        <w:rPr>
          <w:rFonts w:ascii="Times New Roman" w:hAnsi="Times New Roman" w:cs="Times New Roman"/>
          <w:sz w:val="24"/>
          <w:szCs w:val="24"/>
        </w:rPr>
        <w:t xml:space="preserve"> </w:t>
      </w:r>
      <w:proofErr w:type="gramStart"/>
      <w:r w:rsidRPr="00BB6209">
        <w:rPr>
          <w:rFonts w:ascii="Times New Roman" w:hAnsi="Times New Roman" w:cs="Times New Roman"/>
          <w:sz w:val="24"/>
          <w:szCs w:val="24"/>
        </w:rPr>
        <w:t>которого</w:t>
      </w:r>
      <w:proofErr w:type="gramEnd"/>
      <w:r w:rsidRPr="00BB6209">
        <w:rPr>
          <w:rFonts w:ascii="Times New Roman" w:hAnsi="Times New Roman" w:cs="Times New Roman"/>
          <w:sz w:val="24"/>
          <w:szCs w:val="24"/>
        </w:rPr>
        <w:t xml:space="preserve"> определяется Правительством Российской Федерации;</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92" w:name="sub_108575"/>
      <w:bookmarkEnd w:id="91"/>
      <w:r w:rsidRPr="00BB6209">
        <w:rPr>
          <w:rFonts w:ascii="Times New Roman" w:hAnsi="Times New Roman" w:cs="Times New Roman"/>
          <w:sz w:val="24"/>
          <w:szCs w:val="24"/>
        </w:rPr>
        <w:t xml:space="preserve">4) длительный отпуск сроком до одного года не реже чем через каждые десять лет непрерывной педагогической работы в </w:t>
      </w:r>
      <w:hyperlink r:id="rId18" w:history="1">
        <w:r w:rsidRPr="00BB6209">
          <w:rPr>
            <w:rFonts w:ascii="Times New Roman" w:hAnsi="Times New Roman" w:cs="Times New Roman"/>
            <w:sz w:val="24"/>
            <w:szCs w:val="24"/>
          </w:rPr>
          <w:t>порядке</w:t>
        </w:r>
      </w:hyperlink>
      <w:r w:rsidRPr="00BB6209">
        <w:rPr>
          <w:rFonts w:ascii="Times New Roman" w:hAnsi="Times New Roman" w:cs="Times New Roman"/>
          <w:sz w:val="24"/>
          <w:szCs w:val="24"/>
        </w:rPr>
        <w:t xml:space="preserve">, установленном </w:t>
      </w:r>
      <w:hyperlink r:id="rId19" w:history="1">
        <w:r w:rsidRPr="00BB6209">
          <w:rPr>
            <w:rFonts w:ascii="Times New Roman" w:hAnsi="Times New Roman" w:cs="Times New Roman"/>
            <w:sz w:val="24"/>
            <w:szCs w:val="24"/>
          </w:rPr>
          <w:t>федеральным органом</w:t>
        </w:r>
      </w:hyperlink>
      <w:r w:rsidRPr="00BB6209">
        <w:rPr>
          <w:rFonts w:ascii="Times New Roman" w:hAnsi="Times New Roman" w:cs="Times New Roman"/>
          <w:sz w:val="24"/>
          <w:szCs w:val="2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93" w:name="sub_108576"/>
      <w:bookmarkEnd w:id="92"/>
      <w:r w:rsidRPr="00BB6209">
        <w:rPr>
          <w:rFonts w:ascii="Times New Roman" w:hAnsi="Times New Roman" w:cs="Times New Roman"/>
          <w:sz w:val="24"/>
          <w:szCs w:val="24"/>
        </w:rPr>
        <w:t xml:space="preserve">5) досрочное назначение трудовой пенсии по старости в порядке, установленном </w:t>
      </w:r>
      <w:hyperlink r:id="rId20" w:history="1">
        <w:r w:rsidRPr="00BB6209">
          <w:rPr>
            <w:rFonts w:ascii="Times New Roman" w:hAnsi="Times New Roman" w:cs="Times New Roman"/>
            <w:sz w:val="24"/>
            <w:szCs w:val="24"/>
          </w:rPr>
          <w:t>законодательством</w:t>
        </w:r>
      </w:hyperlink>
      <w:r w:rsidRPr="00BB6209">
        <w:rPr>
          <w:rFonts w:ascii="Times New Roman" w:hAnsi="Times New Roman" w:cs="Times New Roman"/>
          <w:sz w:val="24"/>
          <w:szCs w:val="24"/>
        </w:rPr>
        <w:t xml:space="preserve"> Российской Федерации;</w:t>
      </w:r>
    </w:p>
    <w:p w:rsidR="00E35E76" w:rsidRPr="00EF3BC1" w:rsidRDefault="00E35E76" w:rsidP="00E35E76">
      <w:pPr>
        <w:autoSpaceDE w:val="0"/>
        <w:autoSpaceDN w:val="0"/>
        <w:adjustRightInd w:val="0"/>
        <w:spacing w:after="0" w:line="240" w:lineRule="auto"/>
        <w:jc w:val="both"/>
        <w:rPr>
          <w:rFonts w:ascii="Times New Roman" w:hAnsi="Times New Roman" w:cs="Times New Roman"/>
          <w:color w:val="C00000"/>
          <w:sz w:val="24"/>
          <w:szCs w:val="24"/>
        </w:rPr>
      </w:pPr>
      <w:bookmarkStart w:id="94" w:name="sub_108577"/>
      <w:bookmarkEnd w:id="93"/>
      <w:r w:rsidRPr="00BB6209">
        <w:rPr>
          <w:rFonts w:ascii="Times New Roman" w:hAnsi="Times New Roman" w:cs="Times New Roman"/>
          <w:sz w:val="24"/>
          <w:szCs w:val="24"/>
        </w:rPr>
        <w:t xml:space="preserve">6) </w:t>
      </w:r>
      <w:r w:rsidRPr="00E35E76">
        <w:rPr>
          <w:rFonts w:ascii="Times New Roman" w:hAnsi="Times New Roman" w:cs="Times New Roman"/>
          <w:color w:val="00B0F0"/>
          <w:sz w:val="24"/>
          <w:szCs w:val="24"/>
        </w:rPr>
        <w:t>предоставление (при условии состояния на учете в качестве нуждающихся в жилых помещениях) вне очереди жилых помещений по договорам социального найма, предоставление жилых помещений специализированного жилищного фонда;</w:t>
      </w:r>
    </w:p>
    <w:p w:rsidR="00E35E76" w:rsidRPr="00BB6209" w:rsidRDefault="00E35E76" w:rsidP="00E35E76">
      <w:pPr>
        <w:spacing w:after="0"/>
        <w:jc w:val="both"/>
        <w:rPr>
          <w:rFonts w:ascii="Times New Roman" w:hAnsi="Times New Roman" w:cs="Times New Roman"/>
          <w:sz w:val="24"/>
          <w:szCs w:val="24"/>
        </w:rPr>
      </w:pPr>
      <w:bookmarkStart w:id="95" w:name="sub_108578"/>
      <w:bookmarkEnd w:id="94"/>
      <w:r w:rsidRPr="00BB6209">
        <w:rPr>
          <w:rFonts w:ascii="Times New Roman" w:hAnsi="Times New Roman" w:cs="Times New Roman"/>
          <w:sz w:val="24"/>
          <w:szCs w:val="24"/>
        </w:rPr>
        <w:t xml:space="preserve">7) гарантии и компенсации, установленные </w:t>
      </w:r>
      <w:hyperlink r:id="rId21" w:history="1">
        <w:r w:rsidRPr="00363AF6">
          <w:rPr>
            <w:rStyle w:val="af"/>
            <w:rFonts w:ascii="Times New Roman" w:hAnsi="Times New Roman" w:cs="Times New Roman"/>
            <w:sz w:val="24"/>
            <w:szCs w:val="24"/>
          </w:rPr>
          <w:t>трудовым законодательством</w:t>
        </w:r>
      </w:hyperlink>
      <w:r w:rsidRPr="00363AF6">
        <w:rPr>
          <w:rFonts w:ascii="Times New Roman" w:hAnsi="Times New Roman" w:cs="Times New Roman"/>
          <w:sz w:val="24"/>
          <w:szCs w:val="24"/>
        </w:rPr>
        <w:t>,</w:t>
      </w:r>
      <w:r w:rsidRPr="00BB6209">
        <w:rPr>
          <w:rFonts w:ascii="Times New Roman" w:hAnsi="Times New Roman" w:cs="Times New Roman"/>
          <w:sz w:val="24"/>
          <w:szCs w:val="24"/>
        </w:rPr>
        <w:t xml:space="preserve"> при условии участия в проведении единого государственного экзамена в рабочее время и освобождении от основной работы на период его проведения; </w:t>
      </w:r>
    </w:p>
    <w:p w:rsidR="00E35E76" w:rsidRPr="00BB6209" w:rsidRDefault="00E35E76" w:rsidP="00E35E76">
      <w:pPr>
        <w:tabs>
          <w:tab w:val="num" w:pos="993"/>
        </w:tabs>
        <w:spacing w:after="0"/>
        <w:jc w:val="both"/>
        <w:rPr>
          <w:rFonts w:ascii="Times New Roman" w:hAnsi="Times New Roman" w:cs="Times New Roman"/>
          <w:sz w:val="24"/>
          <w:szCs w:val="24"/>
        </w:rPr>
      </w:pPr>
      <w:r w:rsidRPr="00BB6209">
        <w:rPr>
          <w:rFonts w:ascii="Times New Roman" w:hAnsi="Times New Roman" w:cs="Times New Roman"/>
          <w:sz w:val="24"/>
          <w:szCs w:val="24"/>
        </w:rPr>
        <w:t xml:space="preserve">8) иные трудовые права, меры социальной поддержки, установленные действующим законодательством, а также дополнительные льготы, предоставляемые Учредителем и (или) Уполномоченным органом. </w:t>
      </w:r>
      <w:bookmarkEnd w:id="95"/>
    </w:p>
    <w:p w:rsidR="00E35E76" w:rsidRPr="00BB6209" w:rsidRDefault="00407E3C" w:rsidP="00E35E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5E76" w:rsidRPr="00BB6209">
        <w:rPr>
          <w:rFonts w:ascii="Times New Roman" w:hAnsi="Times New Roman" w:cs="Times New Roman"/>
          <w:sz w:val="24"/>
          <w:szCs w:val="24"/>
        </w:rPr>
        <w:t xml:space="preserve"> 4.19. </w:t>
      </w:r>
      <w:proofErr w:type="gramStart"/>
      <w:r w:rsidR="00E35E76" w:rsidRPr="00BB6209">
        <w:rPr>
          <w:rFonts w:ascii="Times New Roman" w:hAnsi="Times New Roman" w:cs="Times New Roman"/>
          <w:sz w:val="24"/>
          <w:szCs w:val="24"/>
        </w:rP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w:t>
      </w:r>
      <w:r w:rsidR="00E35E76" w:rsidRPr="00430A0F">
        <w:rPr>
          <w:rFonts w:ascii="Times New Roman" w:hAnsi="Times New Roman" w:cs="Times New Roman"/>
          <w:sz w:val="24"/>
          <w:szCs w:val="24"/>
        </w:rPr>
        <w:t>учащимися,</w:t>
      </w:r>
      <w:r w:rsidR="00E35E76" w:rsidRPr="00BB6209">
        <w:rPr>
          <w:rFonts w:ascii="Times New Roman" w:hAnsi="Times New Roman" w:cs="Times New Roman"/>
          <w:sz w:val="24"/>
          <w:szCs w:val="24"/>
        </w:rPr>
        <w:t xml:space="preserve">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учащимися. </w:t>
      </w:r>
      <w:proofErr w:type="gramEnd"/>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r w:rsidRPr="00BB6209">
        <w:rPr>
          <w:rFonts w:ascii="Times New Roman" w:hAnsi="Times New Roman" w:cs="Times New Roman"/>
          <w:sz w:val="24"/>
          <w:szCs w:val="24"/>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rsidR="00407E3C" w:rsidRDefault="00407E3C" w:rsidP="00407E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5E76" w:rsidRPr="00BB6209">
        <w:rPr>
          <w:rFonts w:ascii="Times New Roman" w:hAnsi="Times New Roman" w:cs="Times New Roman"/>
          <w:sz w:val="24"/>
          <w:szCs w:val="24"/>
        </w:rPr>
        <w:t xml:space="preserve">4.20. </w:t>
      </w:r>
      <w:proofErr w:type="gramStart"/>
      <w:r w:rsidR="00E35E76" w:rsidRPr="00BB6209">
        <w:rPr>
          <w:rFonts w:ascii="Times New Roman" w:hAnsi="Times New Roman" w:cs="Times New Roman"/>
          <w:sz w:val="24"/>
          <w:szCs w:val="24"/>
        </w:rPr>
        <w:t xml:space="preserve">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трудовым договором, графиками работы и расписанием занятий в соответствии с требованиями </w:t>
      </w:r>
      <w:hyperlink r:id="rId22" w:history="1">
        <w:r w:rsidR="00E35E76" w:rsidRPr="00BB6209">
          <w:rPr>
            <w:rFonts w:ascii="Times New Roman" w:hAnsi="Times New Roman" w:cs="Times New Roman"/>
            <w:sz w:val="24"/>
            <w:szCs w:val="24"/>
          </w:rPr>
          <w:t>трудового законодательства</w:t>
        </w:r>
      </w:hyperlink>
      <w:r w:rsidR="00E35E76" w:rsidRPr="00BB6209">
        <w:rPr>
          <w:rFonts w:ascii="Times New Roman" w:hAnsi="Times New Roman" w:cs="Times New Roman"/>
          <w:sz w:val="24"/>
          <w:szCs w:val="24"/>
        </w:rPr>
        <w:t xml:space="preserve"> и с учетом особенностей, установленных </w:t>
      </w:r>
      <w:hyperlink r:id="rId23" w:history="1">
        <w:r w:rsidR="00E35E76" w:rsidRPr="00BB6209">
          <w:rPr>
            <w:rFonts w:ascii="Times New Roman" w:hAnsi="Times New Roman" w:cs="Times New Roman"/>
            <w:sz w:val="24"/>
            <w:szCs w:val="24"/>
          </w:rPr>
          <w:t>федеральным органом</w:t>
        </w:r>
      </w:hyperlink>
      <w:r w:rsidR="00E35E76" w:rsidRPr="00BB6209">
        <w:rPr>
          <w:rFonts w:ascii="Times New Roman" w:hAnsi="Times New Roman" w:cs="Times New Roman"/>
          <w:sz w:val="24"/>
          <w:szCs w:val="2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w:t>
      </w:r>
      <w:bookmarkStart w:id="96" w:name="sub_108596"/>
      <w:proofErr w:type="gramEnd"/>
    </w:p>
    <w:p w:rsidR="00E35E76" w:rsidRPr="00407E3C" w:rsidRDefault="00407E3C" w:rsidP="00407E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5E76" w:rsidRPr="00E35E76">
        <w:rPr>
          <w:rFonts w:ascii="Times New Roman" w:hAnsi="Times New Roman" w:cs="Times New Roman"/>
          <w:b/>
          <w:sz w:val="24"/>
          <w:szCs w:val="24"/>
        </w:rPr>
        <w:t>4.21. Педагогические работники обязаны:</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97" w:name="sub_108585"/>
      <w:bookmarkEnd w:id="96"/>
      <w:r w:rsidRPr="00BB6209">
        <w:rPr>
          <w:rFonts w:ascii="Times New Roman" w:hAnsi="Times New Roman" w:cs="Times New Roman"/>
          <w:sz w:val="24"/>
          <w:szCs w:val="24"/>
        </w:rPr>
        <w:lastRenderedPageBreak/>
        <w:t xml:space="preserve">1) осуществлять свою деятельность на высоком профессиональном уровне, обеспечивать в полном объеме реализацию </w:t>
      </w:r>
      <w:proofErr w:type="gramStart"/>
      <w:r w:rsidRPr="00BB6209">
        <w:rPr>
          <w:rFonts w:ascii="Times New Roman" w:hAnsi="Times New Roman" w:cs="Times New Roman"/>
          <w:sz w:val="24"/>
          <w:szCs w:val="24"/>
        </w:rPr>
        <w:t>преподаваемых</w:t>
      </w:r>
      <w:proofErr w:type="gramEnd"/>
      <w:r w:rsidRPr="00BB6209">
        <w:rPr>
          <w:rFonts w:ascii="Times New Roman" w:hAnsi="Times New Roman" w:cs="Times New Roman"/>
          <w:sz w:val="24"/>
          <w:szCs w:val="24"/>
        </w:rPr>
        <w:t xml:space="preserve"> учебных предмета, курса, дисциплины (модуля) в соответствии с утвержденной рабочей программой;</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98" w:name="sub_108586"/>
      <w:bookmarkEnd w:id="97"/>
      <w:r w:rsidRPr="00BB6209">
        <w:rPr>
          <w:rFonts w:ascii="Times New Roman" w:hAnsi="Times New Roman" w:cs="Times New Roman"/>
          <w:sz w:val="24"/>
          <w:szCs w:val="24"/>
        </w:rPr>
        <w:t>2) соблюдать правовые, нравственные и этические нормы, следовать требованиям профессиональной этики;</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99" w:name="sub_108587"/>
      <w:bookmarkEnd w:id="98"/>
      <w:r w:rsidRPr="00BB6209">
        <w:rPr>
          <w:rFonts w:ascii="Times New Roman" w:hAnsi="Times New Roman" w:cs="Times New Roman"/>
          <w:sz w:val="24"/>
          <w:szCs w:val="24"/>
        </w:rPr>
        <w:t>3) уважать честь и достоинство учащихся и других участников образовательных отношений;</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100" w:name="sub_108588"/>
      <w:bookmarkEnd w:id="99"/>
      <w:r w:rsidRPr="00BB6209">
        <w:rPr>
          <w:rFonts w:ascii="Times New Roman" w:hAnsi="Times New Roman" w:cs="Times New Roman"/>
          <w:sz w:val="24"/>
          <w:szCs w:val="24"/>
        </w:rPr>
        <w:t>4) 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учащихся культуру здорового и безопасного образа жизни;</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101" w:name="sub_108589"/>
      <w:bookmarkEnd w:id="100"/>
      <w:r w:rsidRPr="00BB6209">
        <w:rPr>
          <w:rFonts w:ascii="Times New Roman" w:hAnsi="Times New Roman" w:cs="Times New Roman"/>
          <w:sz w:val="24"/>
          <w:szCs w:val="24"/>
        </w:rPr>
        <w:t>5) применять педагогически обоснованные и обеспечивающие высокое качество образования формы, методы обучения и воспитания;</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102" w:name="sub_108590"/>
      <w:bookmarkEnd w:id="101"/>
      <w:r w:rsidRPr="00BB6209">
        <w:rPr>
          <w:rFonts w:ascii="Times New Roman" w:hAnsi="Times New Roman" w:cs="Times New Roman"/>
          <w:sz w:val="24"/>
          <w:szCs w:val="24"/>
        </w:rPr>
        <w:t>6) 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103" w:name="sub_108591"/>
      <w:bookmarkEnd w:id="102"/>
      <w:r w:rsidRPr="00BB6209">
        <w:rPr>
          <w:rFonts w:ascii="Times New Roman" w:hAnsi="Times New Roman" w:cs="Times New Roman"/>
          <w:sz w:val="24"/>
          <w:szCs w:val="24"/>
        </w:rPr>
        <w:t>7) систематически повышать свой профессиональный уровень;</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104" w:name="sub_108592"/>
      <w:bookmarkEnd w:id="103"/>
      <w:r w:rsidRPr="00BB6209">
        <w:rPr>
          <w:rFonts w:ascii="Times New Roman" w:hAnsi="Times New Roman" w:cs="Times New Roman"/>
          <w:sz w:val="24"/>
          <w:szCs w:val="24"/>
        </w:rPr>
        <w:t>8) проходить аттестацию на соответствие занимаемой должности в порядке, установленном законодательством об образовании;</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105" w:name="sub_108593"/>
      <w:bookmarkEnd w:id="104"/>
      <w:r w:rsidRPr="00BB6209">
        <w:rPr>
          <w:rFonts w:ascii="Times New Roman" w:hAnsi="Times New Roman" w:cs="Times New Roman"/>
          <w:sz w:val="24"/>
          <w:szCs w:val="24"/>
        </w:rPr>
        <w:t xml:space="preserve">9) проходить в соответствии с </w:t>
      </w:r>
      <w:hyperlink r:id="rId24" w:history="1">
        <w:r w:rsidRPr="00363AF6">
          <w:rPr>
            <w:rFonts w:ascii="Times New Roman" w:hAnsi="Times New Roman" w:cs="Times New Roman"/>
            <w:sz w:val="24"/>
            <w:szCs w:val="24"/>
          </w:rPr>
          <w:t>т</w:t>
        </w:r>
        <w:r w:rsidRPr="00BB6209">
          <w:rPr>
            <w:rFonts w:ascii="Times New Roman" w:hAnsi="Times New Roman" w:cs="Times New Roman"/>
            <w:sz w:val="24"/>
            <w:szCs w:val="24"/>
          </w:rPr>
          <w:t>рудовым законодательством</w:t>
        </w:r>
      </w:hyperlink>
      <w:r w:rsidRPr="00BB6209">
        <w:rPr>
          <w:rFonts w:ascii="Times New Roman" w:hAnsi="Times New Roman" w:cs="Times New Roman"/>
          <w:sz w:val="24"/>
          <w:szCs w:val="24"/>
        </w:rPr>
        <w:t xml:space="preserve"> предварительные при поступлении на работу и периодические медицинские осмотры, а также внеочередные медицинские осмотры по направлению Учреждения;</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106" w:name="sub_108594"/>
      <w:bookmarkEnd w:id="105"/>
      <w:r w:rsidRPr="00BB6209">
        <w:rPr>
          <w:rFonts w:ascii="Times New Roman" w:hAnsi="Times New Roman" w:cs="Times New Roman"/>
          <w:sz w:val="24"/>
          <w:szCs w:val="24"/>
        </w:rPr>
        <w:t xml:space="preserve">10) проходить в установленном </w:t>
      </w:r>
      <w:hyperlink r:id="rId25" w:history="1">
        <w:r w:rsidRPr="00BB6209">
          <w:rPr>
            <w:rFonts w:ascii="Times New Roman" w:hAnsi="Times New Roman" w:cs="Times New Roman"/>
            <w:sz w:val="24"/>
            <w:szCs w:val="24"/>
          </w:rPr>
          <w:t>законодательством</w:t>
        </w:r>
      </w:hyperlink>
      <w:r w:rsidRPr="00BB6209">
        <w:rPr>
          <w:rFonts w:ascii="Times New Roman" w:hAnsi="Times New Roman" w:cs="Times New Roman"/>
          <w:sz w:val="24"/>
          <w:szCs w:val="24"/>
        </w:rPr>
        <w:t xml:space="preserve"> Российской Федерации порядке обучение и проверку знаний и навыков в области охраны труда;</w:t>
      </w:r>
    </w:p>
    <w:p w:rsidR="00E35E76" w:rsidRPr="00BB6209" w:rsidRDefault="00E35E76" w:rsidP="00E35E76">
      <w:pPr>
        <w:autoSpaceDE w:val="0"/>
        <w:autoSpaceDN w:val="0"/>
        <w:adjustRightInd w:val="0"/>
        <w:spacing w:after="0" w:line="240" w:lineRule="auto"/>
        <w:jc w:val="both"/>
        <w:rPr>
          <w:rFonts w:ascii="Times New Roman" w:hAnsi="Times New Roman" w:cs="Times New Roman"/>
          <w:sz w:val="24"/>
          <w:szCs w:val="24"/>
        </w:rPr>
      </w:pPr>
      <w:bookmarkStart w:id="107" w:name="sub_108595"/>
      <w:bookmarkEnd w:id="106"/>
      <w:r w:rsidRPr="00BB6209">
        <w:rPr>
          <w:rFonts w:ascii="Times New Roman" w:hAnsi="Times New Roman" w:cs="Times New Roman"/>
          <w:sz w:val="24"/>
          <w:szCs w:val="24"/>
        </w:rPr>
        <w:t>11) соблюдать настоящий Устав, правила внутреннего трудового распорядка.</w:t>
      </w:r>
    </w:p>
    <w:p w:rsidR="00E35E76" w:rsidRPr="00BB6209" w:rsidRDefault="00407E3C" w:rsidP="00407E3C">
      <w:pPr>
        <w:autoSpaceDE w:val="0"/>
        <w:autoSpaceDN w:val="0"/>
        <w:adjustRightInd w:val="0"/>
        <w:spacing w:after="0" w:line="240" w:lineRule="auto"/>
        <w:jc w:val="both"/>
        <w:rPr>
          <w:rFonts w:ascii="Times New Roman" w:hAnsi="Times New Roman" w:cs="Times New Roman"/>
          <w:sz w:val="24"/>
          <w:szCs w:val="24"/>
        </w:rPr>
      </w:pPr>
      <w:bookmarkStart w:id="108" w:name="sub_108597"/>
      <w:bookmarkEnd w:id="107"/>
      <w:r>
        <w:rPr>
          <w:rFonts w:ascii="Times New Roman" w:hAnsi="Times New Roman" w:cs="Times New Roman"/>
          <w:sz w:val="24"/>
          <w:szCs w:val="24"/>
        </w:rPr>
        <w:t xml:space="preserve">       </w:t>
      </w:r>
      <w:r w:rsidR="00E35E76" w:rsidRPr="00BB6209">
        <w:rPr>
          <w:rFonts w:ascii="Times New Roman" w:hAnsi="Times New Roman" w:cs="Times New Roman"/>
          <w:sz w:val="24"/>
          <w:szCs w:val="24"/>
        </w:rPr>
        <w:t>4.22. Педагогический работник Учреждения не вправе оказывать платные образовательные услуги учащимся в Учреждении, если это приводит к конфликту интересов педагогического работника.</w:t>
      </w:r>
    </w:p>
    <w:p w:rsidR="00E35E76" w:rsidRPr="00BB6209" w:rsidRDefault="00407E3C" w:rsidP="00407E3C">
      <w:pPr>
        <w:autoSpaceDE w:val="0"/>
        <w:autoSpaceDN w:val="0"/>
        <w:adjustRightInd w:val="0"/>
        <w:spacing w:after="0" w:line="240" w:lineRule="auto"/>
        <w:jc w:val="both"/>
        <w:rPr>
          <w:rFonts w:ascii="Times New Roman" w:hAnsi="Times New Roman" w:cs="Times New Roman"/>
          <w:sz w:val="24"/>
          <w:szCs w:val="24"/>
        </w:rPr>
      </w:pPr>
      <w:bookmarkStart w:id="109" w:name="sub_108598"/>
      <w:bookmarkEnd w:id="108"/>
      <w:r>
        <w:rPr>
          <w:rFonts w:ascii="Times New Roman" w:hAnsi="Times New Roman" w:cs="Times New Roman"/>
          <w:sz w:val="24"/>
          <w:szCs w:val="24"/>
        </w:rPr>
        <w:t xml:space="preserve">       </w:t>
      </w:r>
      <w:r w:rsidR="00E35E76" w:rsidRPr="00BB6209">
        <w:rPr>
          <w:rFonts w:ascii="Times New Roman" w:hAnsi="Times New Roman" w:cs="Times New Roman"/>
          <w:sz w:val="24"/>
          <w:szCs w:val="24"/>
        </w:rPr>
        <w:t xml:space="preserve">4.23. </w:t>
      </w:r>
      <w:proofErr w:type="gramStart"/>
      <w:r w:rsidR="00E35E76" w:rsidRPr="00BB6209">
        <w:rPr>
          <w:rFonts w:ascii="Times New Roman" w:hAnsi="Times New Roman" w:cs="Times New Roman"/>
          <w:sz w:val="24"/>
          <w:szCs w:val="24"/>
        </w:rPr>
        <w:t>Педагогическим работникам запрещается 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w:t>
      </w:r>
      <w:proofErr w:type="gramEnd"/>
      <w:r w:rsidR="00E35E76" w:rsidRPr="00BB6209">
        <w:rPr>
          <w:rFonts w:ascii="Times New Roman" w:hAnsi="Times New Roman" w:cs="Times New Roman"/>
          <w:sz w:val="24"/>
          <w:szCs w:val="24"/>
        </w:rPr>
        <w:t xml:space="preserve"> исторических, о национальных, религиозных и культурных традициях народов, а также для побуждения учащихся к действиям, противоречащим </w:t>
      </w:r>
      <w:hyperlink r:id="rId26" w:history="1">
        <w:r w:rsidR="00E35E76" w:rsidRPr="00BB6209">
          <w:rPr>
            <w:rFonts w:ascii="Times New Roman" w:hAnsi="Times New Roman" w:cs="Times New Roman"/>
            <w:sz w:val="24"/>
            <w:szCs w:val="24"/>
          </w:rPr>
          <w:t>Конституции</w:t>
        </w:r>
      </w:hyperlink>
      <w:r w:rsidR="00E35E76" w:rsidRPr="00BB6209">
        <w:rPr>
          <w:rFonts w:ascii="Times New Roman" w:hAnsi="Times New Roman" w:cs="Times New Roman"/>
          <w:sz w:val="24"/>
          <w:szCs w:val="24"/>
        </w:rPr>
        <w:t xml:space="preserve"> Российской Федерации.</w:t>
      </w:r>
    </w:p>
    <w:bookmarkEnd w:id="109"/>
    <w:p w:rsidR="00E35E76" w:rsidRPr="00BB6209" w:rsidRDefault="00407E3C" w:rsidP="00407E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5E76" w:rsidRPr="00BB6209">
        <w:rPr>
          <w:rFonts w:ascii="Times New Roman" w:hAnsi="Times New Roman" w:cs="Times New Roman"/>
          <w:sz w:val="24"/>
          <w:szCs w:val="24"/>
        </w:rPr>
        <w:t xml:space="preserve">4.24. Педагогические работники несут ответственность за неисполнение или ненадлежащее исполнение возложенных на них обязанностей в порядке и в случаях, установленных действующим законодательством. </w:t>
      </w:r>
    </w:p>
    <w:p w:rsidR="00E35E76" w:rsidRPr="00BB6209" w:rsidRDefault="00E35E76" w:rsidP="00E35E76">
      <w:pPr>
        <w:autoSpaceDE w:val="0"/>
        <w:autoSpaceDN w:val="0"/>
        <w:adjustRightInd w:val="0"/>
        <w:spacing w:after="0" w:line="240" w:lineRule="auto"/>
        <w:ind w:firstLine="720"/>
        <w:jc w:val="both"/>
        <w:rPr>
          <w:rFonts w:ascii="Times New Roman" w:hAnsi="Times New Roman" w:cs="Times New Roman"/>
          <w:sz w:val="24"/>
          <w:szCs w:val="24"/>
        </w:rPr>
      </w:pPr>
      <w:r w:rsidRPr="00BB6209">
        <w:rPr>
          <w:rFonts w:ascii="Times New Roman" w:hAnsi="Times New Roman" w:cs="Times New Roman"/>
          <w:sz w:val="24"/>
          <w:szCs w:val="24"/>
        </w:rPr>
        <w:t>Неисполнение или ненадлежащее исполнение педагогическими работниками обязанностей, предусмотренных п.4.21</w:t>
      </w:r>
      <w:r w:rsidRPr="00430A0F">
        <w:rPr>
          <w:rFonts w:ascii="Times New Roman" w:hAnsi="Times New Roman" w:cs="Times New Roman"/>
          <w:sz w:val="24"/>
          <w:szCs w:val="24"/>
        </w:rPr>
        <w:t>. настоящего Устава, учитывается</w:t>
      </w:r>
      <w:r w:rsidRPr="00BB6209">
        <w:rPr>
          <w:rFonts w:ascii="Times New Roman" w:hAnsi="Times New Roman" w:cs="Times New Roman"/>
          <w:sz w:val="24"/>
          <w:szCs w:val="24"/>
        </w:rPr>
        <w:t xml:space="preserve"> при прохождении ими аттестации.</w:t>
      </w:r>
    </w:p>
    <w:p w:rsidR="00E35E76" w:rsidRPr="00BB6209" w:rsidRDefault="00407E3C" w:rsidP="00407E3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35E76" w:rsidRPr="00BB6209">
        <w:rPr>
          <w:rFonts w:ascii="Times New Roman" w:hAnsi="Times New Roman" w:cs="Times New Roman"/>
          <w:sz w:val="24"/>
          <w:szCs w:val="24"/>
        </w:rPr>
        <w:t>4.25.  Комплектование персонала Учреждения осуществляется на осно</w:t>
      </w:r>
      <w:r w:rsidR="00E35E76" w:rsidRPr="00BB6209">
        <w:rPr>
          <w:rFonts w:ascii="Times New Roman" w:hAnsi="Times New Roman" w:cs="Times New Roman"/>
          <w:sz w:val="24"/>
          <w:szCs w:val="24"/>
        </w:rPr>
        <w:softHyphen/>
        <w:t>вании штатного расписания и учебного плана Учреждения в соответ</w:t>
      </w:r>
      <w:r w:rsidR="00E35E76" w:rsidRPr="00BB6209">
        <w:rPr>
          <w:rFonts w:ascii="Times New Roman" w:hAnsi="Times New Roman" w:cs="Times New Roman"/>
          <w:sz w:val="24"/>
          <w:szCs w:val="24"/>
        </w:rPr>
        <w:softHyphen/>
        <w:t xml:space="preserve">ствии с законодательством Российской Федерации. </w:t>
      </w:r>
      <w:bookmarkStart w:id="110" w:name="sub_108553"/>
    </w:p>
    <w:p w:rsidR="00E35E76" w:rsidRPr="00BB6209" w:rsidRDefault="00407E3C" w:rsidP="00407E3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35E76" w:rsidRPr="00BB6209">
        <w:rPr>
          <w:rFonts w:ascii="Times New Roman" w:hAnsi="Times New Roman" w:cs="Times New Roman"/>
          <w:sz w:val="24"/>
          <w:szCs w:val="24"/>
        </w:rPr>
        <w:t>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407E3C" w:rsidRDefault="00407E3C" w:rsidP="00407E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5E76" w:rsidRPr="00BB6209">
        <w:rPr>
          <w:rFonts w:ascii="Times New Roman" w:hAnsi="Times New Roman" w:cs="Times New Roman"/>
          <w:sz w:val="24"/>
          <w:szCs w:val="24"/>
        </w:rPr>
        <w:t xml:space="preserve">Директору Учреждения и его заместителям предоставляются в установленном законом порядке права, социальные гарантии и меры социальной </w:t>
      </w:r>
      <w:r>
        <w:rPr>
          <w:rFonts w:ascii="Times New Roman" w:hAnsi="Times New Roman" w:cs="Times New Roman"/>
          <w:sz w:val="24"/>
          <w:szCs w:val="24"/>
        </w:rPr>
        <w:t xml:space="preserve">поддержки, предусмотренные </w:t>
      </w:r>
    </w:p>
    <w:p w:rsidR="00E35E76" w:rsidRPr="00BB6209" w:rsidRDefault="00407E3C" w:rsidP="00407E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педаг</w:t>
      </w:r>
      <w:r w:rsidR="00E35E76" w:rsidRPr="00BB6209">
        <w:rPr>
          <w:rFonts w:ascii="Times New Roman" w:hAnsi="Times New Roman" w:cs="Times New Roman"/>
          <w:sz w:val="24"/>
          <w:szCs w:val="24"/>
        </w:rPr>
        <w:t>огическим работникам.</w:t>
      </w:r>
    </w:p>
    <w:bookmarkEnd w:id="110"/>
    <w:p w:rsidR="00E35E76" w:rsidRPr="00BB6209" w:rsidRDefault="00407E3C" w:rsidP="00407E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5E76" w:rsidRPr="00BB6209">
        <w:rPr>
          <w:rFonts w:ascii="Times New Roman" w:hAnsi="Times New Roman" w:cs="Times New Roman"/>
          <w:sz w:val="24"/>
          <w:szCs w:val="24"/>
        </w:rPr>
        <w:t xml:space="preserve">4.26. Права, обязанности и ответственность инженерно-технических, административно-хозяйственных, производственных, учебно-вспомогательных и иных работников Учреждения, осуществляющих вспомогательные функции,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 </w:t>
      </w:r>
    </w:p>
    <w:p w:rsidR="00E35E76" w:rsidRPr="00BB6209" w:rsidRDefault="00407E3C" w:rsidP="00407E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5E76">
        <w:rPr>
          <w:rFonts w:ascii="Times New Roman" w:hAnsi="Times New Roman" w:cs="Times New Roman"/>
          <w:sz w:val="24"/>
          <w:szCs w:val="24"/>
        </w:rPr>
        <w:t xml:space="preserve"> </w:t>
      </w:r>
      <w:r w:rsidR="00E35E76" w:rsidRPr="00BB6209">
        <w:rPr>
          <w:rFonts w:ascii="Times New Roman" w:hAnsi="Times New Roman" w:cs="Times New Roman"/>
          <w:sz w:val="24"/>
          <w:szCs w:val="24"/>
        </w:rPr>
        <w:t xml:space="preserve">Право на занятие этих должностей имеют лица, отвечающие квалификационным требованиям, указанным в квалификационных справочниках, и (или) профессиональным стандартам. </w:t>
      </w:r>
      <w:bookmarkStart w:id="111" w:name="sub_108632"/>
    </w:p>
    <w:p w:rsidR="00E35E76" w:rsidRPr="00BB6209" w:rsidRDefault="00407E3C" w:rsidP="00407E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5E76" w:rsidRPr="00BB6209">
        <w:rPr>
          <w:rFonts w:ascii="Times New Roman" w:hAnsi="Times New Roman" w:cs="Times New Roman"/>
          <w:sz w:val="24"/>
          <w:szCs w:val="24"/>
        </w:rPr>
        <w:t>4.27.</w:t>
      </w:r>
      <w:bookmarkEnd w:id="111"/>
      <w:r w:rsidR="00E35E76" w:rsidRPr="00BB6209">
        <w:rPr>
          <w:rFonts w:ascii="Times New Roman" w:hAnsi="Times New Roman" w:cs="Times New Roman"/>
          <w:sz w:val="24"/>
          <w:szCs w:val="24"/>
        </w:rPr>
        <w:t xml:space="preserve"> К педагогической деятельности не допускаются лица, которые ли</w:t>
      </w:r>
      <w:r w:rsidR="00E35E76" w:rsidRPr="00BB6209">
        <w:rPr>
          <w:rFonts w:ascii="Times New Roman" w:hAnsi="Times New Roman" w:cs="Times New Roman"/>
          <w:sz w:val="24"/>
          <w:szCs w:val="24"/>
        </w:rPr>
        <w:softHyphen/>
        <w:t>шены права ею заниматься по вступившему в законную силу приговору суда, имеющие неснятую или непогашенную судимость за умышленные тяж</w:t>
      </w:r>
      <w:r w:rsidR="00E35E76" w:rsidRPr="00BB6209">
        <w:rPr>
          <w:rFonts w:ascii="Times New Roman" w:hAnsi="Times New Roman" w:cs="Times New Roman"/>
          <w:sz w:val="24"/>
          <w:szCs w:val="24"/>
        </w:rPr>
        <w:softHyphen/>
        <w:t>кие и особо тяжкие преступления, признанные недееспособными либо име</w:t>
      </w:r>
      <w:r w:rsidR="00E35E76" w:rsidRPr="00BB6209">
        <w:rPr>
          <w:rFonts w:ascii="Times New Roman" w:hAnsi="Times New Roman" w:cs="Times New Roman"/>
          <w:sz w:val="24"/>
          <w:szCs w:val="24"/>
        </w:rPr>
        <w:softHyphen/>
        <w:t>ющие заболевания, предусмотренные перечнем, утверждаемым Правитель</w:t>
      </w:r>
      <w:r w:rsidR="00E35E76" w:rsidRPr="00BB6209">
        <w:rPr>
          <w:rFonts w:ascii="Times New Roman" w:hAnsi="Times New Roman" w:cs="Times New Roman"/>
          <w:sz w:val="24"/>
          <w:szCs w:val="24"/>
        </w:rPr>
        <w:softHyphen/>
        <w:t>ством Российской Федерации.</w:t>
      </w:r>
    </w:p>
    <w:p w:rsidR="00E35E76" w:rsidRPr="00BB6209" w:rsidRDefault="00407E3C" w:rsidP="00407E3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35E76" w:rsidRPr="00BB6209">
        <w:rPr>
          <w:rFonts w:ascii="Times New Roman" w:hAnsi="Times New Roman" w:cs="Times New Roman"/>
          <w:sz w:val="24"/>
          <w:szCs w:val="24"/>
        </w:rPr>
        <w:t>К трудовой деятельности в Учреждении,  в т.ч. к педагогической,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w:t>
      </w:r>
      <w:r w:rsidR="00E35E76" w:rsidRPr="00BB6209">
        <w:rPr>
          <w:rFonts w:ascii="Times New Roman" w:hAnsi="Times New Roman" w:cs="Times New Roman"/>
          <w:sz w:val="24"/>
          <w:szCs w:val="24"/>
        </w:rPr>
        <w:softHyphen/>
        <w:t>нованиям) за преступления против жизни и здоровья, свободы, чести и до</w:t>
      </w:r>
      <w:r w:rsidR="00E35E76" w:rsidRPr="00BB6209">
        <w:rPr>
          <w:rFonts w:ascii="Times New Roman" w:hAnsi="Times New Roman" w:cs="Times New Roman"/>
          <w:sz w:val="24"/>
          <w:szCs w:val="24"/>
        </w:rPr>
        <w:softHyphen/>
        <w:t>стоинства личности (за исключением незаконного помещения в психиатри</w:t>
      </w:r>
      <w:r w:rsidR="00E35E76" w:rsidRPr="00BB6209">
        <w:rPr>
          <w:rFonts w:ascii="Times New Roman" w:hAnsi="Times New Roman" w:cs="Times New Roman"/>
          <w:sz w:val="24"/>
          <w:szCs w:val="24"/>
        </w:rPr>
        <w:softHyphen/>
        <w:t>ческий стационар, клеветы и оскорбления), половой неприкосновенности и половой свободы</w:t>
      </w:r>
      <w:proofErr w:type="gramEnd"/>
      <w:r w:rsidR="00E35E76" w:rsidRPr="00BB6209">
        <w:rPr>
          <w:rFonts w:ascii="Times New Roman" w:hAnsi="Times New Roman" w:cs="Times New Roman"/>
          <w:sz w:val="24"/>
          <w:szCs w:val="24"/>
        </w:rPr>
        <w:t xml:space="preserve"> личности, против семьи и несовершеннолетних, здоровья населения и общественной нравственности, а также против общественной безопасности.</w:t>
      </w:r>
    </w:p>
    <w:p w:rsidR="00E35E76" w:rsidRPr="00BB6209" w:rsidRDefault="00407E3C" w:rsidP="00E35E7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35E76" w:rsidRPr="00BB6209">
        <w:rPr>
          <w:rFonts w:ascii="Times New Roman" w:hAnsi="Times New Roman" w:cs="Times New Roman"/>
          <w:sz w:val="24"/>
          <w:szCs w:val="24"/>
        </w:rPr>
        <w:t>4.28. Помимо оснований, предусмотренных трудовым законодательством, основаниями прекращения трудового договора с педагогическим работником являются:</w:t>
      </w:r>
    </w:p>
    <w:p w:rsidR="00E35E76" w:rsidRPr="00BB6209" w:rsidRDefault="00E35E76" w:rsidP="00E35E76">
      <w:pPr>
        <w:pStyle w:val="af0"/>
        <w:jc w:val="both"/>
        <w:rPr>
          <w:rFonts w:ascii="Times New Roman" w:hAnsi="Times New Roman" w:cs="Times New Roman"/>
        </w:rPr>
      </w:pPr>
      <w:r w:rsidRPr="00BB6209">
        <w:rPr>
          <w:rFonts w:ascii="Times New Roman" w:hAnsi="Times New Roman" w:cs="Times New Roman"/>
        </w:rPr>
        <w:t>1) повторное в течение одного года грубое нарушение настоящего Устава;</w:t>
      </w:r>
    </w:p>
    <w:p w:rsidR="00E35E76" w:rsidRPr="00BB6209" w:rsidRDefault="00E35E76" w:rsidP="00E35E76">
      <w:pPr>
        <w:pStyle w:val="af0"/>
        <w:jc w:val="both"/>
        <w:rPr>
          <w:rFonts w:ascii="Times New Roman" w:hAnsi="Times New Roman" w:cs="Times New Roman"/>
        </w:rPr>
      </w:pPr>
      <w:r w:rsidRPr="00BB6209">
        <w:rPr>
          <w:rFonts w:ascii="Times New Roman" w:hAnsi="Times New Roman" w:cs="Times New Roman"/>
        </w:rPr>
        <w:t>2) применение, в том числе однократное, методов воспитания, связанных с физическим и (или) психическим насилием над личностью учащегося;</w:t>
      </w:r>
    </w:p>
    <w:p w:rsidR="00E35E76" w:rsidRPr="00BB6209" w:rsidRDefault="00E35E76" w:rsidP="00E35E76">
      <w:pPr>
        <w:spacing w:after="0"/>
        <w:jc w:val="both"/>
        <w:rPr>
          <w:rFonts w:ascii="Times New Roman" w:hAnsi="Times New Roman" w:cs="Times New Roman"/>
          <w:sz w:val="24"/>
          <w:szCs w:val="24"/>
        </w:rPr>
      </w:pPr>
      <w:r w:rsidRPr="00BB6209">
        <w:rPr>
          <w:rFonts w:ascii="Times New Roman" w:hAnsi="Times New Roman" w:cs="Times New Roman"/>
          <w:sz w:val="24"/>
          <w:szCs w:val="24"/>
        </w:rPr>
        <w:t>3) появление на работе в состоянии алкогольного, наркотического или токсического опьянения.</w:t>
      </w:r>
    </w:p>
    <w:p w:rsidR="00E35E76" w:rsidRPr="00BB6209" w:rsidRDefault="00407E3C" w:rsidP="00E35E76">
      <w:pPr>
        <w:pStyle w:val="af0"/>
        <w:jc w:val="both"/>
        <w:rPr>
          <w:rFonts w:ascii="Times New Roman" w:hAnsi="Times New Roman" w:cs="Times New Roman"/>
        </w:rPr>
      </w:pPr>
      <w:r>
        <w:rPr>
          <w:rFonts w:ascii="Times New Roman" w:hAnsi="Times New Roman" w:cs="Times New Roman"/>
        </w:rPr>
        <w:t xml:space="preserve">         </w:t>
      </w:r>
      <w:r w:rsidR="00E35E76" w:rsidRPr="00BB6209">
        <w:rPr>
          <w:rFonts w:ascii="Times New Roman" w:hAnsi="Times New Roman" w:cs="Times New Roman"/>
        </w:rPr>
        <w:t xml:space="preserve">4.29. В целях урегулирования разногласий между участниками образовательного процесса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учащимся дисциплинарного взыскания, в Учреждении создается Комиссия по урегулированию споров между участниками образовательных отношений из равного числа представителей родителей (законных представителей) учащихся, работников Учреждения, </w:t>
      </w:r>
      <w:proofErr w:type="gramStart"/>
      <w:r w:rsidR="00E35E76" w:rsidRPr="00BB6209">
        <w:rPr>
          <w:rFonts w:ascii="Times New Roman" w:hAnsi="Times New Roman" w:cs="Times New Roman"/>
        </w:rPr>
        <w:t>деятельность</w:t>
      </w:r>
      <w:proofErr w:type="gramEnd"/>
      <w:r w:rsidR="00E35E76" w:rsidRPr="00BB6209">
        <w:rPr>
          <w:rFonts w:ascii="Times New Roman" w:hAnsi="Times New Roman" w:cs="Times New Roman"/>
        </w:rPr>
        <w:t xml:space="preserve"> которой регламентируется соответствующим Положением. </w:t>
      </w:r>
    </w:p>
    <w:p w:rsidR="0071712B" w:rsidRPr="006A548E" w:rsidRDefault="00407E3C" w:rsidP="005E0740">
      <w:pPr>
        <w:jc w:val="both"/>
        <w:rPr>
          <w:rFonts w:ascii="Times New Roman" w:hAnsi="Times New Roman" w:cs="Times New Roman"/>
          <w:color w:val="000000" w:themeColor="text1"/>
          <w:sz w:val="24"/>
        </w:rPr>
      </w:pPr>
      <w:r>
        <w:rPr>
          <w:rFonts w:ascii="Times New Roman" w:hAnsi="Times New Roman" w:cs="Times New Roman"/>
        </w:rPr>
        <w:t xml:space="preserve">      </w:t>
      </w:r>
      <w:r w:rsidR="00E35E76" w:rsidRPr="00BB6209">
        <w:rPr>
          <w:rFonts w:ascii="Times New Roman" w:hAnsi="Times New Roman" w:cs="Times New Roman"/>
        </w:rPr>
        <w:t>Решение комиссии по урегулированию споров между участниками образовательных отношений является обязательным для всех участников образовательного процесса в Учреждении, подлежит исполнению в предусмотренные решением сроки, может быть обжаловано в установленном законом порядке</w:t>
      </w:r>
    </w:p>
    <w:p w:rsidR="005E0740" w:rsidRPr="00AA32B6" w:rsidRDefault="005E0740" w:rsidP="005E0740">
      <w:pPr>
        <w:widowControl w:val="0"/>
        <w:spacing w:after="0"/>
        <w:ind w:left="540"/>
        <w:jc w:val="center"/>
        <w:rPr>
          <w:rFonts w:ascii="Times New Roman" w:hAnsi="Times New Roman" w:cs="Times New Roman"/>
          <w:b/>
          <w:bCs/>
          <w:snapToGrid w:val="0"/>
          <w:color w:val="000000"/>
          <w:sz w:val="24"/>
          <w:szCs w:val="24"/>
        </w:rPr>
      </w:pPr>
    </w:p>
    <w:p w:rsidR="005E0740" w:rsidRPr="00AA32B6" w:rsidRDefault="005E0740" w:rsidP="005E0740">
      <w:pPr>
        <w:pStyle w:val="ac"/>
        <w:widowControl w:val="0"/>
        <w:numPr>
          <w:ilvl w:val="0"/>
          <w:numId w:val="17"/>
        </w:numPr>
        <w:spacing w:line="276" w:lineRule="auto"/>
        <w:jc w:val="center"/>
        <w:rPr>
          <w:b/>
          <w:bCs/>
          <w:snapToGrid w:val="0"/>
          <w:color w:val="000000"/>
        </w:rPr>
      </w:pPr>
      <w:r w:rsidRPr="00AA32B6">
        <w:rPr>
          <w:b/>
          <w:bCs/>
          <w:snapToGrid w:val="0"/>
          <w:color w:val="000000"/>
        </w:rPr>
        <w:t>ПОЛНОМОЧИЯ УЧРЕДИТЕЛЯ И УПОЛНОМОЧЕННОГО ОРГАНА</w:t>
      </w:r>
    </w:p>
    <w:p w:rsidR="005E0740" w:rsidRPr="00AA32B6" w:rsidRDefault="005E0740" w:rsidP="005E0740">
      <w:pPr>
        <w:pStyle w:val="ac"/>
        <w:widowControl w:val="0"/>
        <w:ind w:left="360"/>
        <w:rPr>
          <w:b/>
          <w:bCs/>
          <w:snapToGrid w:val="0"/>
          <w:color w:val="000000"/>
        </w:rPr>
      </w:pPr>
    </w:p>
    <w:p w:rsidR="005E0740" w:rsidRPr="00AA32B6" w:rsidRDefault="005E0740" w:rsidP="005E0740">
      <w:pPr>
        <w:numPr>
          <w:ilvl w:val="1"/>
          <w:numId w:val="17"/>
        </w:numPr>
        <w:tabs>
          <w:tab w:val="clear" w:pos="720"/>
          <w:tab w:val="left" w:pos="-4860"/>
          <w:tab w:val="num" w:pos="862"/>
          <w:tab w:val="num" w:pos="1134"/>
        </w:tabs>
        <w:suppressAutoHyphens/>
        <w:spacing w:after="0"/>
        <w:ind w:left="0" w:firstLine="709"/>
        <w:jc w:val="both"/>
        <w:rPr>
          <w:rFonts w:ascii="Times New Roman" w:hAnsi="Times New Roman" w:cs="Times New Roman"/>
          <w:sz w:val="24"/>
          <w:szCs w:val="24"/>
        </w:rPr>
      </w:pPr>
      <w:r w:rsidRPr="00AA32B6">
        <w:rPr>
          <w:rFonts w:ascii="Times New Roman" w:hAnsi="Times New Roman" w:cs="Times New Roman"/>
          <w:sz w:val="24"/>
          <w:szCs w:val="24"/>
        </w:rPr>
        <w:t>Функции и полномочия Уполномоченного органа:</w:t>
      </w:r>
    </w:p>
    <w:p w:rsidR="005E0740" w:rsidRPr="00E2417F" w:rsidRDefault="005E0740" w:rsidP="005E0740">
      <w:pPr>
        <w:autoSpaceDE w:val="0"/>
        <w:autoSpaceDN w:val="0"/>
        <w:adjustRightInd w:val="0"/>
        <w:spacing w:after="0" w:line="240" w:lineRule="auto"/>
        <w:jc w:val="both"/>
        <w:rPr>
          <w:rFonts w:ascii="Times New Roman" w:hAnsi="Times New Roman" w:cs="Times New Roman"/>
          <w:sz w:val="24"/>
          <w:szCs w:val="24"/>
        </w:rPr>
      </w:pPr>
      <w:r w:rsidRPr="00E2417F">
        <w:rPr>
          <w:rFonts w:ascii="Times New Roman" w:hAnsi="Times New Roman" w:cs="Times New Roman"/>
          <w:sz w:val="24"/>
          <w:szCs w:val="24"/>
        </w:rPr>
        <w:t xml:space="preserve">1) организация предоставления общедоступного и бесплатного </w:t>
      </w:r>
      <w:r>
        <w:rPr>
          <w:rFonts w:ascii="Times New Roman" w:hAnsi="Times New Roman" w:cs="Times New Roman"/>
          <w:sz w:val="24"/>
          <w:szCs w:val="24"/>
        </w:rPr>
        <w:t xml:space="preserve">дошкольного, </w:t>
      </w:r>
      <w:r w:rsidRPr="00E2417F">
        <w:rPr>
          <w:rFonts w:ascii="Times New Roman" w:hAnsi="Times New Roman" w:cs="Times New Roman"/>
          <w:sz w:val="24"/>
          <w:szCs w:val="24"/>
        </w:rPr>
        <w:t xml:space="preserve">начального общего, основного общего, среднего общего образования по основным общеобразовательным программам в Учреждении (за исключением полномочий по финансовому обеспечению </w:t>
      </w:r>
      <w:r w:rsidRPr="00E2417F">
        <w:rPr>
          <w:rFonts w:ascii="Times New Roman" w:hAnsi="Times New Roman" w:cs="Times New Roman"/>
          <w:sz w:val="24"/>
          <w:szCs w:val="24"/>
        </w:rPr>
        <w:lastRenderedPageBreak/>
        <w:t xml:space="preserve">реализации основных общеобразовательных программ в соответствии с </w:t>
      </w:r>
      <w:hyperlink r:id="rId27" w:history="1">
        <w:r w:rsidRPr="00E2417F">
          <w:rPr>
            <w:rFonts w:ascii="Times New Roman" w:hAnsi="Times New Roman" w:cs="Times New Roman"/>
            <w:sz w:val="24"/>
            <w:szCs w:val="24"/>
          </w:rPr>
          <w:t>федеральными государственными образовательными стандартами</w:t>
        </w:r>
      </w:hyperlink>
      <w:r w:rsidRPr="00E2417F">
        <w:rPr>
          <w:rFonts w:ascii="Times New Roman" w:hAnsi="Times New Roman" w:cs="Times New Roman"/>
          <w:sz w:val="24"/>
          <w:szCs w:val="24"/>
        </w:rPr>
        <w:t>);</w:t>
      </w:r>
    </w:p>
    <w:p w:rsidR="005E0740" w:rsidRPr="00E2417F" w:rsidRDefault="005E0740" w:rsidP="005E0740">
      <w:pPr>
        <w:tabs>
          <w:tab w:val="left" w:pos="1134"/>
        </w:tabs>
        <w:spacing w:after="0"/>
        <w:jc w:val="both"/>
        <w:rPr>
          <w:rFonts w:ascii="Times New Roman" w:hAnsi="Times New Roman" w:cs="Times New Roman"/>
          <w:sz w:val="24"/>
          <w:szCs w:val="24"/>
        </w:rPr>
      </w:pPr>
      <w:r w:rsidRPr="00E2417F">
        <w:rPr>
          <w:rFonts w:ascii="Times New Roman" w:hAnsi="Times New Roman" w:cs="Times New Roman"/>
          <w:sz w:val="24"/>
          <w:szCs w:val="24"/>
        </w:rPr>
        <w:t>2) создание, реорганизация, изменение типа и ликвидация Учреждения;</w:t>
      </w:r>
    </w:p>
    <w:p w:rsidR="005E0740" w:rsidRPr="00E2417F" w:rsidRDefault="005E0740" w:rsidP="005E0740">
      <w:pPr>
        <w:tabs>
          <w:tab w:val="left" w:pos="1134"/>
        </w:tabs>
        <w:spacing w:after="0"/>
        <w:jc w:val="both"/>
        <w:rPr>
          <w:rFonts w:ascii="Times New Roman" w:hAnsi="Times New Roman" w:cs="Times New Roman"/>
          <w:sz w:val="24"/>
          <w:szCs w:val="24"/>
        </w:rPr>
      </w:pPr>
      <w:r w:rsidRPr="00E2417F">
        <w:rPr>
          <w:rFonts w:ascii="Times New Roman" w:hAnsi="Times New Roman" w:cs="Times New Roman"/>
          <w:sz w:val="24"/>
          <w:szCs w:val="24"/>
        </w:rPr>
        <w:t>3) утверждение Устава Учреждения, а также вносимых в него изменений и дополнений;</w:t>
      </w:r>
    </w:p>
    <w:p w:rsidR="005E0740" w:rsidRPr="00E2417F" w:rsidRDefault="005E0740" w:rsidP="005E0740">
      <w:pPr>
        <w:tabs>
          <w:tab w:val="left" w:pos="1134"/>
        </w:tabs>
        <w:spacing w:after="0"/>
        <w:jc w:val="both"/>
        <w:rPr>
          <w:rFonts w:ascii="Times New Roman" w:hAnsi="Times New Roman" w:cs="Times New Roman"/>
          <w:sz w:val="24"/>
          <w:szCs w:val="24"/>
        </w:rPr>
      </w:pPr>
      <w:r w:rsidRPr="00E2417F">
        <w:rPr>
          <w:rFonts w:ascii="Times New Roman" w:hAnsi="Times New Roman" w:cs="Times New Roman"/>
          <w:sz w:val="24"/>
          <w:szCs w:val="24"/>
        </w:rPr>
        <w:t>4) назначение директора Учреждения, прекращение его полномочий, а также заключение и прекращение с ним трудового договора (контракта);</w:t>
      </w:r>
    </w:p>
    <w:p w:rsidR="005E0740" w:rsidRPr="00E2417F" w:rsidRDefault="005E0740" w:rsidP="005E0740">
      <w:pPr>
        <w:tabs>
          <w:tab w:val="left" w:pos="1134"/>
        </w:tabs>
        <w:spacing w:after="0"/>
        <w:jc w:val="both"/>
        <w:rPr>
          <w:rFonts w:ascii="Times New Roman" w:hAnsi="Times New Roman" w:cs="Times New Roman"/>
          <w:sz w:val="24"/>
          <w:szCs w:val="24"/>
        </w:rPr>
      </w:pPr>
      <w:r w:rsidRPr="00E2417F">
        <w:rPr>
          <w:rFonts w:ascii="Times New Roman" w:hAnsi="Times New Roman" w:cs="Times New Roman"/>
          <w:sz w:val="24"/>
          <w:szCs w:val="24"/>
        </w:rPr>
        <w:t>5) формирование и утверждение муниципального задания для Учреждения в соответствии с предусмотренным настоящим Уставом основным видом деятельности;</w:t>
      </w:r>
    </w:p>
    <w:p w:rsidR="005E0740" w:rsidRPr="00E2417F" w:rsidRDefault="005E0740" w:rsidP="005E0740">
      <w:pPr>
        <w:autoSpaceDE w:val="0"/>
        <w:autoSpaceDN w:val="0"/>
        <w:adjustRightInd w:val="0"/>
        <w:spacing w:after="0" w:line="240" w:lineRule="auto"/>
        <w:jc w:val="both"/>
        <w:rPr>
          <w:rFonts w:ascii="Times New Roman" w:hAnsi="Times New Roman" w:cs="Times New Roman"/>
          <w:sz w:val="24"/>
          <w:szCs w:val="24"/>
        </w:rPr>
      </w:pPr>
      <w:r w:rsidRPr="00E2417F">
        <w:rPr>
          <w:rFonts w:ascii="Times New Roman" w:hAnsi="Times New Roman" w:cs="Times New Roman"/>
          <w:sz w:val="24"/>
          <w:szCs w:val="24"/>
        </w:rPr>
        <w:t>6) обеспечение содержания зданий и сооружений Учреждения, обустройство прилегающей к нему территории;</w:t>
      </w:r>
    </w:p>
    <w:p w:rsidR="005E0740" w:rsidRPr="00E2417F" w:rsidRDefault="005E0740" w:rsidP="005E0740">
      <w:pPr>
        <w:tabs>
          <w:tab w:val="left" w:pos="1134"/>
        </w:tabs>
        <w:spacing w:after="0"/>
        <w:jc w:val="both"/>
        <w:rPr>
          <w:rFonts w:ascii="Times New Roman" w:hAnsi="Times New Roman" w:cs="Times New Roman"/>
          <w:sz w:val="24"/>
          <w:szCs w:val="24"/>
        </w:rPr>
      </w:pPr>
      <w:r w:rsidRPr="00E2417F">
        <w:rPr>
          <w:rFonts w:ascii="Times New Roman" w:hAnsi="Times New Roman" w:cs="Times New Roman"/>
          <w:sz w:val="24"/>
          <w:szCs w:val="24"/>
        </w:rPr>
        <w:t xml:space="preserve">7) финансовое обеспечение выполнения муниципального задания, расходов на уплату налогов (в т.ч. за земельные участки) и содержание недвижимого имущества и особо ценного движимого имущества, закрепленного Учредителем за Учреждением или приобретенных Учреждением за счет выделенных ему Учредителем средств на приобретение такого имущества;  </w:t>
      </w:r>
    </w:p>
    <w:p w:rsidR="005E0740" w:rsidRPr="00E2417F" w:rsidRDefault="005E0740" w:rsidP="005E0740">
      <w:pPr>
        <w:spacing w:after="0"/>
        <w:jc w:val="both"/>
        <w:rPr>
          <w:rFonts w:ascii="Times New Roman" w:hAnsi="Times New Roman" w:cs="Times New Roman"/>
          <w:sz w:val="24"/>
          <w:szCs w:val="24"/>
        </w:rPr>
      </w:pPr>
      <w:r w:rsidRPr="00E2417F">
        <w:rPr>
          <w:rFonts w:ascii="Times New Roman" w:hAnsi="Times New Roman" w:cs="Times New Roman"/>
          <w:sz w:val="24"/>
          <w:szCs w:val="24"/>
        </w:rPr>
        <w:t xml:space="preserve">8) осуществление </w:t>
      </w:r>
      <w:proofErr w:type="gramStart"/>
      <w:r w:rsidRPr="00E2417F">
        <w:rPr>
          <w:rFonts w:ascii="Times New Roman" w:hAnsi="Times New Roman" w:cs="Times New Roman"/>
          <w:sz w:val="24"/>
          <w:szCs w:val="24"/>
        </w:rPr>
        <w:t>контроля   за</w:t>
      </w:r>
      <w:proofErr w:type="gramEnd"/>
      <w:r w:rsidRPr="00E2417F">
        <w:rPr>
          <w:rFonts w:ascii="Times New Roman" w:hAnsi="Times New Roman" w:cs="Times New Roman"/>
          <w:sz w:val="24"/>
          <w:szCs w:val="24"/>
        </w:rPr>
        <w:t xml:space="preserve">   исполнением   Учреждением   действующего законодательства Российской Федерации, </w:t>
      </w:r>
      <w:r w:rsidRPr="005E0740">
        <w:rPr>
          <w:rFonts w:ascii="Times New Roman" w:hAnsi="Times New Roman" w:cs="Times New Roman"/>
          <w:sz w:val="24"/>
          <w:szCs w:val="24"/>
        </w:rPr>
        <w:t>Республики Дагестан</w:t>
      </w:r>
      <w:r w:rsidRPr="00E2417F">
        <w:rPr>
          <w:rFonts w:ascii="Times New Roman" w:hAnsi="Times New Roman" w:cs="Times New Roman"/>
          <w:sz w:val="24"/>
          <w:szCs w:val="24"/>
        </w:rPr>
        <w:t>, правовых актов Учредителя, Уполномоченного органа и иных органов местного самоуправления, содержащих нормы, регулирующие отношения в сфере образования, а также финансового контроля   за   целевым использованием Учреждением выделенных бюджетных средств;</w:t>
      </w:r>
    </w:p>
    <w:p w:rsidR="005E0740" w:rsidRPr="00E2417F" w:rsidRDefault="005E0740" w:rsidP="005E0740">
      <w:pPr>
        <w:autoSpaceDE w:val="0"/>
        <w:autoSpaceDN w:val="0"/>
        <w:adjustRightInd w:val="0"/>
        <w:spacing w:after="0" w:line="240" w:lineRule="auto"/>
        <w:jc w:val="both"/>
        <w:rPr>
          <w:rFonts w:ascii="Times New Roman" w:hAnsi="Times New Roman" w:cs="Times New Roman"/>
          <w:sz w:val="24"/>
          <w:szCs w:val="24"/>
        </w:rPr>
      </w:pPr>
      <w:r w:rsidRPr="00E2417F">
        <w:rPr>
          <w:rFonts w:ascii="Times New Roman" w:hAnsi="Times New Roman" w:cs="Times New Roman"/>
          <w:sz w:val="24"/>
          <w:szCs w:val="24"/>
        </w:rPr>
        <w:t xml:space="preserve">9) учет детей, подлежащих </w:t>
      </w:r>
      <w:proofErr w:type="gramStart"/>
      <w:r w:rsidRPr="00E2417F">
        <w:rPr>
          <w:rFonts w:ascii="Times New Roman" w:hAnsi="Times New Roman" w:cs="Times New Roman"/>
          <w:sz w:val="24"/>
          <w:szCs w:val="24"/>
        </w:rPr>
        <w:t>обучению по</w:t>
      </w:r>
      <w:proofErr w:type="gramEnd"/>
      <w:r w:rsidRPr="00E2417F">
        <w:rPr>
          <w:rFonts w:ascii="Times New Roman" w:hAnsi="Times New Roman" w:cs="Times New Roman"/>
          <w:sz w:val="24"/>
          <w:szCs w:val="24"/>
        </w:rPr>
        <w:t xml:space="preserve"> образовательным программам </w:t>
      </w:r>
      <w:r>
        <w:rPr>
          <w:rFonts w:ascii="Times New Roman" w:hAnsi="Times New Roman" w:cs="Times New Roman"/>
          <w:sz w:val="24"/>
          <w:szCs w:val="24"/>
        </w:rPr>
        <w:t xml:space="preserve">дошкольного, </w:t>
      </w:r>
      <w:r w:rsidRPr="00E2417F">
        <w:rPr>
          <w:rFonts w:ascii="Times New Roman" w:hAnsi="Times New Roman" w:cs="Times New Roman"/>
          <w:sz w:val="24"/>
          <w:szCs w:val="24"/>
        </w:rPr>
        <w:t xml:space="preserve">начального общего, основного общего и среднего общего образования, закрепление Учреждения за конкретной территорией муниципального образования </w:t>
      </w:r>
      <w:r>
        <w:rPr>
          <w:rFonts w:ascii="Times New Roman" w:hAnsi="Times New Roman" w:cs="Times New Roman"/>
          <w:sz w:val="24"/>
          <w:szCs w:val="24"/>
        </w:rPr>
        <w:t>«</w:t>
      </w:r>
      <w:proofErr w:type="spellStart"/>
      <w:r>
        <w:rPr>
          <w:rFonts w:ascii="Times New Roman" w:hAnsi="Times New Roman" w:cs="Times New Roman"/>
          <w:sz w:val="24"/>
          <w:szCs w:val="24"/>
        </w:rPr>
        <w:t>Акушинский</w:t>
      </w:r>
      <w:proofErr w:type="spellEnd"/>
      <w:r>
        <w:rPr>
          <w:rFonts w:ascii="Times New Roman" w:hAnsi="Times New Roman" w:cs="Times New Roman"/>
          <w:sz w:val="24"/>
          <w:szCs w:val="24"/>
        </w:rPr>
        <w:t xml:space="preserve"> район»</w:t>
      </w:r>
      <w:r w:rsidRPr="00E2417F">
        <w:rPr>
          <w:rFonts w:ascii="Times New Roman" w:hAnsi="Times New Roman" w:cs="Times New Roman"/>
          <w:sz w:val="24"/>
          <w:szCs w:val="24"/>
        </w:rPr>
        <w:t>;</w:t>
      </w:r>
    </w:p>
    <w:p w:rsidR="005E0740" w:rsidRPr="00E2417F" w:rsidRDefault="005E0740" w:rsidP="005E0740">
      <w:pPr>
        <w:tabs>
          <w:tab w:val="left" w:pos="1134"/>
        </w:tabs>
        <w:spacing w:after="0"/>
        <w:jc w:val="both"/>
        <w:rPr>
          <w:rFonts w:ascii="Times New Roman" w:hAnsi="Times New Roman" w:cs="Times New Roman"/>
          <w:sz w:val="24"/>
          <w:szCs w:val="24"/>
        </w:rPr>
      </w:pPr>
      <w:r w:rsidRPr="00E2417F">
        <w:rPr>
          <w:rFonts w:ascii="Times New Roman" w:hAnsi="Times New Roman" w:cs="Times New Roman"/>
          <w:sz w:val="24"/>
          <w:szCs w:val="24"/>
        </w:rPr>
        <w:t>10) оказание помощи родителям (законным представителям) в воспитании несовершеннолетних учащихся,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5E0740" w:rsidRPr="00E2417F" w:rsidRDefault="005E0740" w:rsidP="005E0740">
      <w:pPr>
        <w:tabs>
          <w:tab w:val="left" w:pos="1134"/>
        </w:tabs>
        <w:spacing w:after="0"/>
        <w:jc w:val="both"/>
        <w:rPr>
          <w:rFonts w:ascii="Times New Roman" w:hAnsi="Times New Roman" w:cs="Times New Roman"/>
          <w:sz w:val="24"/>
          <w:szCs w:val="24"/>
        </w:rPr>
      </w:pPr>
      <w:r w:rsidRPr="00E2417F">
        <w:rPr>
          <w:rFonts w:ascii="Times New Roman" w:hAnsi="Times New Roman" w:cs="Times New Roman"/>
          <w:sz w:val="24"/>
          <w:szCs w:val="24"/>
        </w:rPr>
        <w:t>11) обеспечение перевода учащихся в другие образовательные организации с согласия родителей (законных представителей) в случае прекращения деятельности Учреждения;</w:t>
      </w:r>
    </w:p>
    <w:p w:rsidR="005E0740" w:rsidRPr="00E2417F" w:rsidRDefault="005E0740" w:rsidP="005E0740">
      <w:pPr>
        <w:autoSpaceDE w:val="0"/>
        <w:autoSpaceDN w:val="0"/>
        <w:adjustRightInd w:val="0"/>
        <w:spacing w:after="0" w:line="240" w:lineRule="auto"/>
        <w:jc w:val="both"/>
        <w:rPr>
          <w:rFonts w:ascii="Times New Roman" w:hAnsi="Times New Roman" w:cs="Times New Roman"/>
          <w:sz w:val="24"/>
          <w:szCs w:val="24"/>
        </w:rPr>
      </w:pPr>
      <w:r w:rsidRPr="00E2417F">
        <w:rPr>
          <w:rFonts w:ascii="Times New Roman" w:hAnsi="Times New Roman" w:cs="Times New Roman"/>
          <w:sz w:val="24"/>
          <w:szCs w:val="24"/>
        </w:rPr>
        <w:t>12) организация отдыха детей в каникулярное время;</w:t>
      </w:r>
    </w:p>
    <w:p w:rsidR="005E0740" w:rsidRPr="00E2417F" w:rsidRDefault="005E0740" w:rsidP="005E0740">
      <w:pPr>
        <w:tabs>
          <w:tab w:val="left" w:pos="1276"/>
        </w:tabs>
        <w:spacing w:after="0"/>
        <w:jc w:val="both"/>
        <w:rPr>
          <w:rFonts w:ascii="Times New Roman" w:hAnsi="Times New Roman" w:cs="Times New Roman"/>
          <w:sz w:val="24"/>
          <w:szCs w:val="24"/>
        </w:rPr>
      </w:pPr>
      <w:r w:rsidRPr="00E2417F">
        <w:rPr>
          <w:rFonts w:ascii="Times New Roman" w:hAnsi="Times New Roman" w:cs="Times New Roman"/>
          <w:sz w:val="24"/>
          <w:szCs w:val="24"/>
        </w:rPr>
        <w:t>13) организация разработки муниципальных программ развития содержания и форм образования, обеспечение их реализации;</w:t>
      </w:r>
    </w:p>
    <w:p w:rsidR="005E0740" w:rsidRPr="00E2417F" w:rsidRDefault="005E0740" w:rsidP="005E0740">
      <w:pPr>
        <w:tabs>
          <w:tab w:val="left" w:pos="1276"/>
        </w:tabs>
        <w:spacing w:after="0"/>
        <w:jc w:val="both"/>
        <w:rPr>
          <w:rFonts w:ascii="Times New Roman" w:hAnsi="Times New Roman" w:cs="Times New Roman"/>
          <w:sz w:val="24"/>
          <w:szCs w:val="24"/>
        </w:rPr>
      </w:pPr>
      <w:r w:rsidRPr="00E2417F">
        <w:rPr>
          <w:rFonts w:ascii="Times New Roman" w:hAnsi="Times New Roman" w:cs="Times New Roman"/>
          <w:sz w:val="24"/>
          <w:szCs w:val="24"/>
        </w:rPr>
        <w:t>14) координация деятельности образовательных организаций в целях осуществления государственной политики и реализации муниципальных программ в сфере образования;</w:t>
      </w:r>
    </w:p>
    <w:p w:rsidR="005E0740" w:rsidRPr="00E2417F" w:rsidRDefault="005E0740" w:rsidP="005E0740">
      <w:pPr>
        <w:tabs>
          <w:tab w:val="left" w:pos="1276"/>
        </w:tabs>
        <w:spacing w:after="0"/>
        <w:jc w:val="both"/>
        <w:rPr>
          <w:rFonts w:ascii="Times New Roman" w:hAnsi="Times New Roman" w:cs="Times New Roman"/>
          <w:sz w:val="24"/>
          <w:szCs w:val="24"/>
        </w:rPr>
      </w:pPr>
      <w:r w:rsidRPr="00E2417F">
        <w:rPr>
          <w:rFonts w:ascii="Times New Roman" w:hAnsi="Times New Roman" w:cs="Times New Roman"/>
          <w:sz w:val="24"/>
          <w:szCs w:val="24"/>
        </w:rPr>
        <w:t>15) издание в пределах своей компетенции правовых актов, обеспечивающих реализацию решений, постановлений и других актов вышестоящих органов государственной власти и органов местного самоуправления;</w:t>
      </w:r>
    </w:p>
    <w:p w:rsidR="005E0740" w:rsidRPr="00E2417F" w:rsidRDefault="005E0740" w:rsidP="005E0740">
      <w:pPr>
        <w:tabs>
          <w:tab w:val="left" w:pos="1276"/>
        </w:tabs>
        <w:spacing w:after="0"/>
        <w:jc w:val="both"/>
        <w:rPr>
          <w:rFonts w:ascii="Times New Roman" w:hAnsi="Times New Roman" w:cs="Times New Roman"/>
          <w:sz w:val="24"/>
          <w:szCs w:val="24"/>
        </w:rPr>
      </w:pPr>
      <w:r w:rsidRPr="00E2417F">
        <w:rPr>
          <w:rFonts w:ascii="Times New Roman" w:hAnsi="Times New Roman" w:cs="Times New Roman"/>
          <w:sz w:val="24"/>
          <w:szCs w:val="24"/>
        </w:rPr>
        <w:t>16) принятие решений (на основании заключения специально уполномоченной комиссии по диагностике состояния развития ребенка) об открытии специальных классов, групп, организации индивидуальных образовательных программ для детей с ограниченными возможностями здоровья и (или) особыми образовательными потребностями;</w:t>
      </w:r>
    </w:p>
    <w:p w:rsidR="005E0740" w:rsidRPr="00E2417F" w:rsidRDefault="005E0740" w:rsidP="005E0740">
      <w:pPr>
        <w:tabs>
          <w:tab w:val="left" w:pos="1276"/>
        </w:tabs>
        <w:spacing w:after="0"/>
        <w:jc w:val="both"/>
        <w:rPr>
          <w:rFonts w:ascii="Times New Roman" w:hAnsi="Times New Roman" w:cs="Times New Roman"/>
          <w:sz w:val="24"/>
          <w:szCs w:val="24"/>
        </w:rPr>
      </w:pPr>
      <w:r w:rsidRPr="00E2417F">
        <w:rPr>
          <w:rFonts w:ascii="Times New Roman" w:hAnsi="Times New Roman" w:cs="Times New Roman"/>
          <w:sz w:val="24"/>
          <w:szCs w:val="24"/>
        </w:rPr>
        <w:t>17) организация информирования учащихся и их родителей (законных представителей) о проведении государственной (итоговой) аттестации;</w:t>
      </w:r>
    </w:p>
    <w:p w:rsidR="005E0740" w:rsidRPr="00E2417F" w:rsidRDefault="005E0740" w:rsidP="005E0740">
      <w:pPr>
        <w:tabs>
          <w:tab w:val="left" w:pos="1276"/>
        </w:tabs>
        <w:spacing w:after="0"/>
        <w:jc w:val="both"/>
        <w:rPr>
          <w:rFonts w:ascii="Times New Roman" w:hAnsi="Times New Roman" w:cs="Times New Roman"/>
          <w:sz w:val="24"/>
          <w:szCs w:val="24"/>
        </w:rPr>
      </w:pPr>
      <w:r w:rsidRPr="00E2417F">
        <w:rPr>
          <w:rFonts w:ascii="Times New Roman" w:hAnsi="Times New Roman" w:cs="Times New Roman"/>
          <w:sz w:val="24"/>
          <w:szCs w:val="24"/>
        </w:rPr>
        <w:t>18) создание конфликтной комиссии по рассмотрению апелляций выпускников 9-х классов Учреждения, определение ее состава, полномочий и порядка работы;</w:t>
      </w:r>
    </w:p>
    <w:p w:rsidR="005E0740" w:rsidRPr="00E2417F" w:rsidRDefault="005E0740" w:rsidP="005E0740">
      <w:pPr>
        <w:tabs>
          <w:tab w:val="left" w:pos="1276"/>
        </w:tabs>
        <w:spacing w:after="0"/>
        <w:jc w:val="both"/>
        <w:rPr>
          <w:rFonts w:ascii="Times New Roman" w:hAnsi="Times New Roman" w:cs="Times New Roman"/>
          <w:sz w:val="24"/>
          <w:szCs w:val="24"/>
        </w:rPr>
      </w:pPr>
      <w:r w:rsidRPr="00E2417F">
        <w:rPr>
          <w:rFonts w:ascii="Times New Roman" w:hAnsi="Times New Roman" w:cs="Times New Roman"/>
          <w:sz w:val="24"/>
          <w:szCs w:val="24"/>
        </w:rPr>
        <w:t xml:space="preserve">20) представление в установленном порядке особо отличившихся работников Учреждения к награждению благодарственными письмами, почетными грамотами Главы </w:t>
      </w:r>
      <w:r>
        <w:rPr>
          <w:rFonts w:ascii="Times New Roman" w:hAnsi="Times New Roman" w:cs="Times New Roman"/>
          <w:sz w:val="24"/>
          <w:szCs w:val="24"/>
        </w:rPr>
        <w:t>район</w:t>
      </w:r>
      <w:r w:rsidRPr="00E2417F">
        <w:rPr>
          <w:rFonts w:ascii="Times New Roman" w:hAnsi="Times New Roman" w:cs="Times New Roman"/>
          <w:sz w:val="24"/>
          <w:szCs w:val="24"/>
        </w:rPr>
        <w:t xml:space="preserve">а, </w:t>
      </w:r>
      <w:r w:rsidRPr="00E2417F">
        <w:rPr>
          <w:rFonts w:ascii="Times New Roman" w:hAnsi="Times New Roman" w:cs="Times New Roman"/>
          <w:sz w:val="24"/>
          <w:szCs w:val="24"/>
        </w:rPr>
        <w:lastRenderedPageBreak/>
        <w:t xml:space="preserve">Министерства образования </w:t>
      </w:r>
      <w:r>
        <w:rPr>
          <w:rFonts w:ascii="Times New Roman" w:hAnsi="Times New Roman" w:cs="Times New Roman"/>
          <w:sz w:val="24"/>
          <w:szCs w:val="24"/>
        </w:rPr>
        <w:t>и науки РД</w:t>
      </w:r>
      <w:r w:rsidRPr="00E2417F">
        <w:rPr>
          <w:rFonts w:ascii="Times New Roman" w:hAnsi="Times New Roman" w:cs="Times New Roman"/>
          <w:sz w:val="24"/>
          <w:szCs w:val="24"/>
        </w:rPr>
        <w:t xml:space="preserve">, Министерства образования и науки РФ, к присвоению почетных званий и правительственных наград; </w:t>
      </w:r>
    </w:p>
    <w:p w:rsidR="005E0740" w:rsidRPr="00E2417F" w:rsidRDefault="005E0740" w:rsidP="005E0740">
      <w:pPr>
        <w:tabs>
          <w:tab w:val="left" w:pos="1276"/>
        </w:tabs>
        <w:spacing w:after="0"/>
        <w:jc w:val="both"/>
        <w:rPr>
          <w:rFonts w:ascii="Times New Roman" w:hAnsi="Times New Roman" w:cs="Times New Roman"/>
          <w:sz w:val="24"/>
          <w:szCs w:val="24"/>
        </w:rPr>
      </w:pPr>
      <w:proofErr w:type="gramStart"/>
      <w:r w:rsidRPr="00E2417F">
        <w:rPr>
          <w:rFonts w:ascii="Times New Roman" w:hAnsi="Times New Roman" w:cs="Times New Roman"/>
          <w:sz w:val="24"/>
          <w:szCs w:val="24"/>
        </w:rPr>
        <w:t>21) дача согласия на внесение недвижимого имущества, закрепленного за Учреждением или им приобретенного за счет средств, выделенных ему Учредителем на приобретение этого имущества, а также находящегося у Учреждения особо ценного движимого имущества, в уставный (складочный) капитал других юридических лиц или иным образом передачу этого имущества другим юридическим лицам в качестве их учредителя или участника;</w:t>
      </w:r>
      <w:proofErr w:type="gramEnd"/>
    </w:p>
    <w:p w:rsidR="005E0740" w:rsidRPr="00E2417F" w:rsidRDefault="005E0740" w:rsidP="005E0740">
      <w:pPr>
        <w:tabs>
          <w:tab w:val="left" w:pos="1134"/>
        </w:tabs>
        <w:spacing w:after="0"/>
        <w:jc w:val="both"/>
        <w:rPr>
          <w:rFonts w:ascii="Times New Roman" w:hAnsi="Times New Roman" w:cs="Times New Roman"/>
          <w:sz w:val="24"/>
          <w:szCs w:val="24"/>
        </w:rPr>
      </w:pPr>
      <w:r w:rsidRPr="00E2417F">
        <w:rPr>
          <w:rFonts w:ascii="Times New Roman" w:hAnsi="Times New Roman" w:cs="Times New Roman"/>
          <w:sz w:val="24"/>
          <w:szCs w:val="24"/>
        </w:rPr>
        <w:t>22) рассмотрение и одобрение предложений директора Учреждения о совершении сделок с имуществом Учреждения в случаях, если в соответствии с федеральным законодательством для совершения таких сделок требуется согласие Учредителя;</w:t>
      </w:r>
    </w:p>
    <w:p w:rsidR="005E0740" w:rsidRPr="00E2417F" w:rsidRDefault="005E0740" w:rsidP="005E0740">
      <w:pPr>
        <w:tabs>
          <w:tab w:val="left" w:pos="1276"/>
        </w:tabs>
        <w:spacing w:after="0"/>
        <w:jc w:val="both"/>
        <w:rPr>
          <w:rFonts w:ascii="Times New Roman" w:hAnsi="Times New Roman" w:cs="Times New Roman"/>
          <w:sz w:val="24"/>
          <w:szCs w:val="24"/>
        </w:rPr>
      </w:pPr>
      <w:r w:rsidRPr="00E2417F">
        <w:rPr>
          <w:rFonts w:ascii="Times New Roman" w:hAnsi="Times New Roman" w:cs="Times New Roman"/>
          <w:sz w:val="24"/>
          <w:szCs w:val="24"/>
        </w:rPr>
        <w:t>23) заключение соглашения об открытии Учреждению лицевых счетов в территориальных органах Федерального казначейства;</w:t>
      </w:r>
    </w:p>
    <w:p w:rsidR="005E0740" w:rsidRPr="00E2417F" w:rsidRDefault="005E0740" w:rsidP="005E0740">
      <w:pPr>
        <w:shd w:val="clear" w:color="auto" w:fill="FFFFFF"/>
        <w:tabs>
          <w:tab w:val="left" w:pos="1276"/>
        </w:tabs>
        <w:autoSpaceDE w:val="0"/>
        <w:autoSpaceDN w:val="0"/>
        <w:adjustRightInd w:val="0"/>
        <w:spacing w:after="0"/>
        <w:ind w:right="-6"/>
        <w:jc w:val="both"/>
        <w:rPr>
          <w:rFonts w:ascii="Times New Roman" w:hAnsi="Times New Roman" w:cs="Times New Roman"/>
          <w:sz w:val="24"/>
          <w:szCs w:val="24"/>
        </w:rPr>
      </w:pPr>
      <w:r w:rsidRPr="00E2417F">
        <w:rPr>
          <w:rFonts w:ascii="Times New Roman" w:hAnsi="Times New Roman" w:cs="Times New Roman"/>
          <w:sz w:val="24"/>
          <w:szCs w:val="24"/>
        </w:rPr>
        <w:t>24) иные функции и полномочия учредителя, установленные законодательством.</w:t>
      </w:r>
    </w:p>
    <w:p w:rsidR="005E0740" w:rsidRPr="00AA32B6" w:rsidRDefault="005E0740" w:rsidP="005E0740">
      <w:pPr>
        <w:numPr>
          <w:ilvl w:val="1"/>
          <w:numId w:val="17"/>
        </w:numPr>
        <w:tabs>
          <w:tab w:val="clear" w:pos="720"/>
          <w:tab w:val="num" w:pos="862"/>
          <w:tab w:val="left" w:pos="1276"/>
        </w:tabs>
        <w:spacing w:after="0"/>
        <w:ind w:left="0" w:firstLine="709"/>
        <w:jc w:val="both"/>
        <w:rPr>
          <w:rFonts w:ascii="Times New Roman" w:hAnsi="Times New Roman" w:cs="Times New Roman"/>
          <w:sz w:val="24"/>
          <w:szCs w:val="24"/>
        </w:rPr>
      </w:pPr>
      <w:r w:rsidRPr="00AA32B6">
        <w:rPr>
          <w:rFonts w:ascii="Times New Roman" w:hAnsi="Times New Roman" w:cs="Times New Roman"/>
          <w:sz w:val="24"/>
          <w:szCs w:val="24"/>
        </w:rPr>
        <w:t>Функции и полномочия Учредителя, относящиеся к исключитель</w:t>
      </w:r>
      <w:r w:rsidRPr="00AA32B6">
        <w:rPr>
          <w:rFonts w:ascii="Times New Roman" w:hAnsi="Times New Roman" w:cs="Times New Roman"/>
          <w:sz w:val="24"/>
          <w:szCs w:val="24"/>
        </w:rPr>
        <w:softHyphen/>
        <w:t xml:space="preserve">ной компетенции Администрации </w:t>
      </w:r>
      <w:r>
        <w:rPr>
          <w:rFonts w:ascii="Times New Roman" w:hAnsi="Times New Roman" w:cs="Times New Roman"/>
          <w:sz w:val="24"/>
          <w:szCs w:val="24"/>
        </w:rPr>
        <w:t>МО «</w:t>
      </w:r>
      <w:proofErr w:type="spellStart"/>
      <w:r w:rsidR="00407E3C">
        <w:rPr>
          <w:rFonts w:ascii="Times New Roman" w:hAnsi="Times New Roman" w:cs="Times New Roman"/>
          <w:sz w:val="24"/>
          <w:szCs w:val="24"/>
        </w:rPr>
        <w:t>Акуш</w:t>
      </w:r>
      <w:r>
        <w:rPr>
          <w:rFonts w:ascii="Times New Roman" w:hAnsi="Times New Roman" w:cs="Times New Roman"/>
          <w:sz w:val="24"/>
          <w:szCs w:val="24"/>
        </w:rPr>
        <w:t>инский</w:t>
      </w:r>
      <w:proofErr w:type="spellEnd"/>
      <w:r>
        <w:rPr>
          <w:rFonts w:ascii="Times New Roman" w:hAnsi="Times New Roman" w:cs="Times New Roman"/>
          <w:sz w:val="24"/>
          <w:szCs w:val="24"/>
        </w:rPr>
        <w:t xml:space="preserve"> район»</w:t>
      </w:r>
      <w:r w:rsidRPr="00AA32B6">
        <w:rPr>
          <w:rFonts w:ascii="Times New Roman" w:hAnsi="Times New Roman" w:cs="Times New Roman"/>
          <w:sz w:val="24"/>
          <w:szCs w:val="24"/>
        </w:rPr>
        <w:t>:</w:t>
      </w:r>
    </w:p>
    <w:p w:rsidR="005E0740" w:rsidRPr="00DB3F51" w:rsidRDefault="005E0740" w:rsidP="005E0740">
      <w:pPr>
        <w:pStyle w:val="af5"/>
        <w:tabs>
          <w:tab w:val="left" w:pos="1134"/>
        </w:tabs>
        <w:spacing w:before="0" w:beforeAutospacing="0" w:after="0" w:afterAutospacing="0" w:line="276" w:lineRule="auto"/>
        <w:jc w:val="both"/>
        <w:rPr>
          <w:rFonts w:ascii="Times New Roman" w:hAnsi="Times New Roman" w:cs="Times New Roman"/>
        </w:rPr>
      </w:pPr>
      <w:r w:rsidRPr="00DB3F51">
        <w:rPr>
          <w:rFonts w:ascii="Times New Roman" w:hAnsi="Times New Roman" w:cs="Times New Roman"/>
        </w:rPr>
        <w:t>1) определяет порядок составления и утверждения отчета о результа</w:t>
      </w:r>
      <w:r w:rsidRPr="00DB3F51">
        <w:rPr>
          <w:rFonts w:ascii="Times New Roman" w:hAnsi="Times New Roman" w:cs="Times New Roman"/>
        </w:rPr>
        <w:softHyphen/>
        <w:t>тах деятельности муниципального бюджетного учреждения и об использо</w:t>
      </w:r>
      <w:r w:rsidRPr="00DB3F51">
        <w:rPr>
          <w:rFonts w:ascii="Times New Roman" w:hAnsi="Times New Roman" w:cs="Times New Roman"/>
        </w:rPr>
        <w:softHyphen/>
        <w:t>вании закрепленного за ним муниципального имущества в соответствии с общими требованиями, установленными Министерством финансов Россий</w:t>
      </w:r>
      <w:r w:rsidRPr="00DB3F51">
        <w:rPr>
          <w:rFonts w:ascii="Times New Roman" w:hAnsi="Times New Roman" w:cs="Times New Roman"/>
        </w:rPr>
        <w:softHyphen/>
        <w:t xml:space="preserve">ской Федерации; </w:t>
      </w:r>
    </w:p>
    <w:p w:rsidR="005E0740" w:rsidRPr="00DB3F51" w:rsidRDefault="005E0740" w:rsidP="005E0740">
      <w:pPr>
        <w:pStyle w:val="af5"/>
        <w:tabs>
          <w:tab w:val="left" w:pos="1134"/>
        </w:tabs>
        <w:spacing w:before="0" w:beforeAutospacing="0" w:after="0" w:afterAutospacing="0" w:line="276" w:lineRule="auto"/>
        <w:jc w:val="both"/>
        <w:rPr>
          <w:rFonts w:ascii="Times New Roman" w:hAnsi="Times New Roman" w:cs="Times New Roman"/>
        </w:rPr>
      </w:pPr>
      <w:r w:rsidRPr="00DB3F51">
        <w:rPr>
          <w:rFonts w:ascii="Times New Roman" w:hAnsi="Times New Roman" w:cs="Times New Roman"/>
        </w:rPr>
        <w:t>2) устанавливает порядок составления и утверждения муниципального задания для муниципального бюджетного учреждения в соответствии с об</w:t>
      </w:r>
      <w:r w:rsidRPr="00DB3F51">
        <w:rPr>
          <w:rFonts w:ascii="Times New Roman" w:hAnsi="Times New Roman" w:cs="Times New Roman"/>
        </w:rPr>
        <w:softHyphen/>
        <w:t xml:space="preserve">щими требованиями, установленными Министерством финансов Российской Федерации; </w:t>
      </w:r>
    </w:p>
    <w:p w:rsidR="005E0740" w:rsidRPr="00DB3F51" w:rsidRDefault="005E0740" w:rsidP="005E0740">
      <w:pPr>
        <w:pStyle w:val="af5"/>
        <w:tabs>
          <w:tab w:val="left" w:pos="1134"/>
        </w:tabs>
        <w:spacing w:before="0" w:beforeAutospacing="0" w:after="0" w:afterAutospacing="0" w:line="276" w:lineRule="auto"/>
        <w:jc w:val="both"/>
        <w:rPr>
          <w:rFonts w:ascii="Times New Roman" w:hAnsi="Times New Roman" w:cs="Times New Roman"/>
        </w:rPr>
      </w:pPr>
      <w:r w:rsidRPr="00DB3F51">
        <w:rPr>
          <w:rFonts w:ascii="Times New Roman" w:hAnsi="Times New Roman" w:cs="Times New Roman"/>
        </w:rPr>
        <w:t>3) согласовывает распоряжение недвижимым имуществом Учрежде</w:t>
      </w:r>
      <w:r w:rsidRPr="00DB3F51">
        <w:rPr>
          <w:rFonts w:ascii="Times New Roman" w:hAnsi="Times New Roman" w:cs="Times New Roman"/>
        </w:rPr>
        <w:softHyphen/>
        <w:t xml:space="preserve">ния, в том числе передачу его в аренду; </w:t>
      </w:r>
    </w:p>
    <w:p w:rsidR="005E0740" w:rsidRPr="00DB3F51" w:rsidRDefault="005E0740" w:rsidP="005E0740">
      <w:pPr>
        <w:pStyle w:val="af5"/>
        <w:tabs>
          <w:tab w:val="left" w:pos="1134"/>
        </w:tabs>
        <w:spacing w:before="0" w:beforeAutospacing="0" w:after="0" w:afterAutospacing="0" w:line="276" w:lineRule="auto"/>
        <w:jc w:val="both"/>
        <w:rPr>
          <w:rFonts w:ascii="Times New Roman" w:hAnsi="Times New Roman" w:cs="Times New Roman"/>
        </w:rPr>
      </w:pPr>
      <w:r w:rsidRPr="00DB3F51">
        <w:rPr>
          <w:rFonts w:ascii="Times New Roman" w:hAnsi="Times New Roman" w:cs="Times New Roman"/>
        </w:rPr>
        <w:t xml:space="preserve">4) согласовывает распоряжение движимым имуществом Учреждения, закрепленным за ним на праве оперативного управления или приобретенным Учреждением за счет средств, выделенных ему на эти цели, и особо ценным движимым имуществом, если иное не установлено правовым актом </w:t>
      </w:r>
      <w:r>
        <w:rPr>
          <w:rFonts w:ascii="Times New Roman" w:hAnsi="Times New Roman" w:cs="Times New Roman"/>
        </w:rPr>
        <w:t>Районного собрания</w:t>
      </w:r>
      <w:r w:rsidRPr="00DB3F51">
        <w:rPr>
          <w:rFonts w:ascii="Times New Roman" w:hAnsi="Times New Roman" w:cs="Times New Roman"/>
        </w:rPr>
        <w:t>.</w:t>
      </w:r>
    </w:p>
    <w:p w:rsidR="005E0740" w:rsidRPr="00AA32B6" w:rsidRDefault="005E0740" w:rsidP="005E0740">
      <w:pPr>
        <w:pStyle w:val="af5"/>
        <w:tabs>
          <w:tab w:val="left" w:pos="1134"/>
        </w:tabs>
        <w:spacing w:before="0" w:beforeAutospacing="0" w:after="0" w:afterAutospacing="0" w:line="276" w:lineRule="auto"/>
        <w:ind w:left="709"/>
        <w:jc w:val="both"/>
      </w:pPr>
    </w:p>
    <w:p w:rsidR="005E0740" w:rsidRPr="00B6483D" w:rsidRDefault="005E0740" w:rsidP="00B6483D">
      <w:pPr>
        <w:pStyle w:val="ac"/>
        <w:numPr>
          <w:ilvl w:val="0"/>
          <w:numId w:val="17"/>
        </w:numPr>
        <w:suppressAutoHyphens/>
        <w:rPr>
          <w:b/>
          <w:bCs/>
        </w:rPr>
      </w:pPr>
      <w:r w:rsidRPr="00B6483D">
        <w:rPr>
          <w:b/>
          <w:bCs/>
        </w:rPr>
        <w:t>УПРАВЛЕНИЕ УЧРЕЖДЕНИЕМ</w:t>
      </w:r>
    </w:p>
    <w:p w:rsidR="005E0740" w:rsidRPr="00AA32B6" w:rsidRDefault="005E0740" w:rsidP="005E0740">
      <w:pPr>
        <w:suppressAutoHyphens/>
        <w:spacing w:after="0"/>
        <w:ind w:left="709"/>
        <w:rPr>
          <w:rFonts w:ascii="Times New Roman" w:hAnsi="Times New Roman" w:cs="Times New Roman"/>
          <w:b/>
          <w:bCs/>
          <w:sz w:val="24"/>
          <w:szCs w:val="24"/>
        </w:rPr>
      </w:pPr>
    </w:p>
    <w:p w:rsidR="005E0740" w:rsidRPr="00AA32B6" w:rsidRDefault="005E0740" w:rsidP="005E074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6483D">
        <w:rPr>
          <w:rFonts w:ascii="Times New Roman" w:hAnsi="Times New Roman" w:cs="Times New Roman"/>
          <w:sz w:val="24"/>
          <w:szCs w:val="24"/>
        </w:rPr>
        <w:t xml:space="preserve">          </w:t>
      </w:r>
      <w:r w:rsidRPr="00AA32B6">
        <w:rPr>
          <w:rFonts w:ascii="Times New Roman" w:hAnsi="Times New Roman" w:cs="Times New Roman"/>
          <w:sz w:val="24"/>
          <w:szCs w:val="24"/>
        </w:rPr>
        <w:t xml:space="preserve">6.1. Управление Учреждением осуществляется в соответствии с законодательством Российской </w:t>
      </w:r>
      <w:bookmarkStart w:id="112" w:name="sub_108286"/>
      <w:r w:rsidRPr="00AA32B6">
        <w:rPr>
          <w:rFonts w:ascii="Times New Roman" w:hAnsi="Times New Roman" w:cs="Times New Roman"/>
          <w:sz w:val="24"/>
          <w:szCs w:val="24"/>
        </w:rPr>
        <w:t>Федерации на основе сочетания принципов единоначалия и коллегиальности.</w:t>
      </w:r>
    </w:p>
    <w:p w:rsidR="005E0740" w:rsidRPr="00AA32B6" w:rsidRDefault="005E0740" w:rsidP="005E0740">
      <w:pPr>
        <w:spacing w:after="0"/>
        <w:jc w:val="both"/>
        <w:rPr>
          <w:rFonts w:ascii="Times New Roman" w:hAnsi="Times New Roman" w:cs="Times New Roman"/>
          <w:sz w:val="24"/>
          <w:szCs w:val="24"/>
        </w:rPr>
      </w:pPr>
      <w:bookmarkStart w:id="113" w:name="sub_108287"/>
      <w:bookmarkEnd w:id="112"/>
      <w:r w:rsidRPr="00AA32B6">
        <w:rPr>
          <w:rFonts w:ascii="Times New Roman" w:hAnsi="Times New Roman" w:cs="Times New Roman"/>
          <w:sz w:val="24"/>
          <w:szCs w:val="24"/>
        </w:rPr>
        <w:t xml:space="preserve">           6.2. Единоличным исполнительным органом Учреждения является директор, который осуществляет текущее руководство деятельностью Учреждения в соответствии с действующим законодательством.</w:t>
      </w:r>
    </w:p>
    <w:p w:rsidR="005E0740" w:rsidRPr="00AA32B6" w:rsidRDefault="005E0740" w:rsidP="005E0740">
      <w:pPr>
        <w:autoSpaceDE w:val="0"/>
        <w:autoSpaceDN w:val="0"/>
        <w:adjustRightInd w:val="0"/>
        <w:spacing w:after="0" w:line="240" w:lineRule="auto"/>
        <w:jc w:val="both"/>
        <w:rPr>
          <w:rFonts w:ascii="Times New Roman" w:hAnsi="Times New Roman" w:cs="Times New Roman"/>
          <w:sz w:val="24"/>
          <w:szCs w:val="24"/>
        </w:rPr>
      </w:pPr>
      <w:r w:rsidRPr="00AA32B6">
        <w:rPr>
          <w:rFonts w:ascii="Times New Roman" w:hAnsi="Times New Roman" w:cs="Times New Roman"/>
          <w:sz w:val="24"/>
          <w:szCs w:val="24"/>
        </w:rPr>
        <w:t xml:space="preserve">           Директор Учреждения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5E0740" w:rsidRPr="00AA32B6" w:rsidRDefault="005E0740" w:rsidP="005E0740">
      <w:pPr>
        <w:tabs>
          <w:tab w:val="left" w:pos="709"/>
        </w:tabs>
        <w:spacing w:after="0"/>
        <w:ind w:firstLine="709"/>
        <w:jc w:val="both"/>
        <w:rPr>
          <w:rFonts w:ascii="Times New Roman" w:hAnsi="Times New Roman" w:cs="Times New Roman"/>
          <w:sz w:val="24"/>
          <w:szCs w:val="24"/>
        </w:rPr>
      </w:pPr>
      <w:bookmarkStart w:id="114" w:name="sub_108289"/>
      <w:bookmarkEnd w:id="113"/>
      <w:r w:rsidRPr="00AA32B6">
        <w:rPr>
          <w:rFonts w:ascii="Times New Roman" w:hAnsi="Times New Roman" w:cs="Times New Roman"/>
          <w:sz w:val="24"/>
          <w:szCs w:val="24"/>
        </w:rPr>
        <w:t>6.3. Директор Учреждения назначается на должность и увольняется с должности приказом Уполномоченного органа.</w:t>
      </w:r>
      <w:bookmarkStart w:id="115" w:name="sub_108624"/>
    </w:p>
    <w:bookmarkEnd w:id="115"/>
    <w:p w:rsidR="005E0740" w:rsidRPr="00AA32B6" w:rsidRDefault="005E0740" w:rsidP="005E0740">
      <w:pPr>
        <w:autoSpaceDE w:val="0"/>
        <w:autoSpaceDN w:val="0"/>
        <w:adjustRightInd w:val="0"/>
        <w:spacing w:after="0" w:line="240" w:lineRule="auto"/>
        <w:jc w:val="both"/>
        <w:rPr>
          <w:rFonts w:ascii="Times New Roman" w:hAnsi="Times New Roman" w:cs="Times New Roman"/>
          <w:sz w:val="24"/>
          <w:szCs w:val="24"/>
        </w:rPr>
      </w:pPr>
      <w:r w:rsidRPr="00AA32B6">
        <w:rPr>
          <w:rFonts w:ascii="Times New Roman" w:hAnsi="Times New Roman" w:cs="Times New Roman"/>
          <w:sz w:val="24"/>
          <w:szCs w:val="24"/>
        </w:rPr>
        <w:t xml:space="preserve">         Должностные обязанности директора Учреждения не могут исполняться по совместительству. </w:t>
      </w:r>
    </w:p>
    <w:p w:rsidR="005E0740" w:rsidRPr="00AA32B6" w:rsidRDefault="005E0740" w:rsidP="005E0740">
      <w:pPr>
        <w:autoSpaceDE w:val="0"/>
        <w:autoSpaceDN w:val="0"/>
        <w:adjustRightInd w:val="0"/>
        <w:spacing w:after="0" w:line="240" w:lineRule="auto"/>
        <w:jc w:val="both"/>
        <w:rPr>
          <w:rFonts w:ascii="Times New Roman" w:hAnsi="Times New Roman" w:cs="Times New Roman"/>
          <w:sz w:val="24"/>
          <w:szCs w:val="24"/>
        </w:rPr>
      </w:pPr>
      <w:r w:rsidRPr="00AA32B6">
        <w:rPr>
          <w:rFonts w:ascii="Times New Roman" w:hAnsi="Times New Roman" w:cs="Times New Roman"/>
          <w:sz w:val="24"/>
          <w:szCs w:val="24"/>
        </w:rPr>
        <w:t xml:space="preserve">           Запрещается занятие должности директора Учреждения лицами, которые не допускаются к педагогической деятельности по основаниям, установленным </w:t>
      </w:r>
      <w:hyperlink r:id="rId28" w:history="1">
        <w:r w:rsidRPr="00AA32B6">
          <w:rPr>
            <w:rStyle w:val="af"/>
            <w:rFonts w:ascii="Times New Roman" w:hAnsi="Times New Roman" w:cs="Times New Roman"/>
            <w:sz w:val="24"/>
            <w:szCs w:val="24"/>
          </w:rPr>
          <w:t>трудовым законодательством</w:t>
        </w:r>
      </w:hyperlink>
      <w:r w:rsidRPr="00AA32B6">
        <w:rPr>
          <w:sz w:val="24"/>
          <w:szCs w:val="24"/>
        </w:rPr>
        <w:t>.</w:t>
      </w:r>
    </w:p>
    <w:p w:rsidR="005E0740" w:rsidRPr="00B6483D" w:rsidRDefault="00B6483D" w:rsidP="005E0740">
      <w:pPr>
        <w:pStyle w:val="af2"/>
        <w:tabs>
          <w:tab w:val="left" w:pos="-4860"/>
          <w:tab w:val="left" w:pos="1276"/>
        </w:tabs>
        <w:rPr>
          <w:rFonts w:ascii="Times New Roman" w:hAnsi="Times New Roman" w:cs="Times New Roman"/>
          <w:b/>
        </w:rPr>
      </w:pPr>
      <w:r w:rsidRPr="00B6483D">
        <w:rPr>
          <w:rFonts w:ascii="Times New Roman" w:hAnsi="Times New Roman" w:cs="Times New Roman"/>
          <w:b/>
        </w:rPr>
        <w:lastRenderedPageBreak/>
        <w:t xml:space="preserve">      </w:t>
      </w:r>
      <w:r w:rsidR="005E0740" w:rsidRPr="00B6483D">
        <w:rPr>
          <w:rFonts w:ascii="Times New Roman" w:hAnsi="Times New Roman" w:cs="Times New Roman"/>
          <w:b/>
        </w:rPr>
        <w:t xml:space="preserve">  6.4. Компетенция директора Учреждения: </w:t>
      </w:r>
    </w:p>
    <w:p w:rsidR="005E0740" w:rsidRPr="00AA32B6" w:rsidRDefault="005E0740" w:rsidP="005E0740">
      <w:pPr>
        <w:tabs>
          <w:tab w:val="left" w:pos="1134"/>
        </w:tabs>
        <w:suppressAutoHyphens/>
        <w:spacing w:after="0"/>
        <w:jc w:val="both"/>
        <w:rPr>
          <w:rFonts w:ascii="Times New Roman" w:hAnsi="Times New Roman" w:cs="Times New Roman"/>
          <w:sz w:val="24"/>
          <w:szCs w:val="24"/>
        </w:rPr>
      </w:pPr>
      <w:r w:rsidRPr="00AA32B6">
        <w:rPr>
          <w:rFonts w:ascii="Times New Roman" w:hAnsi="Times New Roman" w:cs="Times New Roman"/>
          <w:sz w:val="24"/>
          <w:szCs w:val="24"/>
        </w:rPr>
        <w:t>1)</w:t>
      </w:r>
      <w:r>
        <w:rPr>
          <w:rFonts w:ascii="Times New Roman" w:hAnsi="Times New Roman" w:cs="Times New Roman"/>
          <w:sz w:val="24"/>
          <w:szCs w:val="24"/>
        </w:rPr>
        <w:t xml:space="preserve"> </w:t>
      </w:r>
      <w:r w:rsidRPr="00AA32B6">
        <w:rPr>
          <w:rFonts w:ascii="Times New Roman" w:hAnsi="Times New Roman" w:cs="Times New Roman"/>
          <w:sz w:val="24"/>
          <w:szCs w:val="24"/>
        </w:rPr>
        <w:t xml:space="preserve">действует на основании единоначалия по вопросам, входящим в его компетенцию; </w:t>
      </w:r>
    </w:p>
    <w:p w:rsidR="005E0740" w:rsidRPr="00AA32B6" w:rsidRDefault="005E0740" w:rsidP="005E0740">
      <w:pPr>
        <w:tabs>
          <w:tab w:val="left" w:pos="1134"/>
        </w:tabs>
        <w:suppressAutoHyphens/>
        <w:spacing w:after="0"/>
        <w:jc w:val="both"/>
        <w:rPr>
          <w:rFonts w:ascii="Times New Roman" w:hAnsi="Times New Roman" w:cs="Times New Roman"/>
          <w:sz w:val="24"/>
          <w:szCs w:val="24"/>
        </w:rPr>
      </w:pPr>
      <w:r w:rsidRPr="00AA32B6">
        <w:rPr>
          <w:rFonts w:ascii="Times New Roman" w:hAnsi="Times New Roman" w:cs="Times New Roman"/>
          <w:sz w:val="24"/>
          <w:szCs w:val="24"/>
        </w:rPr>
        <w:t>2)</w:t>
      </w:r>
      <w:r>
        <w:rPr>
          <w:rFonts w:ascii="Times New Roman" w:hAnsi="Times New Roman" w:cs="Times New Roman"/>
          <w:sz w:val="24"/>
          <w:szCs w:val="24"/>
        </w:rPr>
        <w:t xml:space="preserve"> </w:t>
      </w:r>
      <w:r w:rsidRPr="00AA32B6">
        <w:rPr>
          <w:rFonts w:ascii="Times New Roman" w:hAnsi="Times New Roman" w:cs="Times New Roman"/>
          <w:sz w:val="24"/>
          <w:szCs w:val="24"/>
        </w:rPr>
        <w:t xml:space="preserve">действует без доверенности от имени Учреждения, представляет Учреждение во всех органах власти, управления и контроля, организациях, предприятиях, учреждениях; </w:t>
      </w:r>
    </w:p>
    <w:p w:rsidR="005E0740" w:rsidRPr="00AA32B6" w:rsidRDefault="005E0740" w:rsidP="005E0740">
      <w:pPr>
        <w:tabs>
          <w:tab w:val="left" w:pos="1134"/>
        </w:tabs>
        <w:suppressAutoHyphens/>
        <w:spacing w:after="0"/>
        <w:jc w:val="both"/>
        <w:rPr>
          <w:rFonts w:ascii="Times New Roman" w:hAnsi="Times New Roman" w:cs="Times New Roman"/>
          <w:sz w:val="24"/>
          <w:szCs w:val="24"/>
        </w:rPr>
      </w:pPr>
      <w:r w:rsidRPr="00AA32B6">
        <w:rPr>
          <w:rFonts w:ascii="Times New Roman" w:hAnsi="Times New Roman" w:cs="Times New Roman"/>
          <w:sz w:val="24"/>
          <w:szCs w:val="24"/>
        </w:rPr>
        <w:t>3)</w:t>
      </w:r>
      <w:r>
        <w:rPr>
          <w:rFonts w:ascii="Times New Roman" w:hAnsi="Times New Roman" w:cs="Times New Roman"/>
          <w:sz w:val="24"/>
          <w:szCs w:val="24"/>
        </w:rPr>
        <w:t xml:space="preserve"> </w:t>
      </w:r>
      <w:r w:rsidRPr="00AA32B6">
        <w:rPr>
          <w:rFonts w:ascii="Times New Roman" w:hAnsi="Times New Roman" w:cs="Times New Roman"/>
          <w:sz w:val="24"/>
          <w:szCs w:val="24"/>
        </w:rPr>
        <w:t>организует планирование и осуществляет руководство текущей деятельностью Учреждения;</w:t>
      </w:r>
    </w:p>
    <w:p w:rsidR="005E0740" w:rsidRPr="00AA32B6" w:rsidRDefault="005E0740" w:rsidP="005E0740">
      <w:pPr>
        <w:tabs>
          <w:tab w:val="left" w:pos="1134"/>
        </w:tabs>
        <w:spacing w:after="0"/>
        <w:jc w:val="both"/>
        <w:rPr>
          <w:rFonts w:ascii="Times New Roman" w:hAnsi="Times New Roman" w:cs="Times New Roman"/>
          <w:sz w:val="24"/>
          <w:szCs w:val="24"/>
        </w:rPr>
      </w:pPr>
      <w:r w:rsidRPr="00AA32B6">
        <w:rPr>
          <w:rFonts w:ascii="Times New Roman" w:hAnsi="Times New Roman" w:cs="Times New Roman"/>
          <w:sz w:val="24"/>
          <w:szCs w:val="24"/>
        </w:rPr>
        <w:t xml:space="preserve"> </w:t>
      </w:r>
      <w:proofErr w:type="gramStart"/>
      <w:r w:rsidRPr="00AA32B6">
        <w:rPr>
          <w:rFonts w:ascii="Times New Roman" w:hAnsi="Times New Roman" w:cs="Times New Roman"/>
          <w:sz w:val="24"/>
          <w:szCs w:val="24"/>
        </w:rPr>
        <w:t>4)</w:t>
      </w:r>
      <w:r>
        <w:rPr>
          <w:rFonts w:ascii="Times New Roman" w:hAnsi="Times New Roman" w:cs="Times New Roman"/>
          <w:sz w:val="24"/>
          <w:szCs w:val="24"/>
        </w:rPr>
        <w:t xml:space="preserve"> </w:t>
      </w:r>
      <w:r w:rsidRPr="00AA32B6">
        <w:rPr>
          <w:rFonts w:ascii="Times New Roman" w:hAnsi="Times New Roman" w:cs="Times New Roman"/>
          <w:sz w:val="24"/>
          <w:szCs w:val="24"/>
        </w:rPr>
        <w:t>обеспечивает разработку и вводит в действие (утверждает) локальные нормативные акты Учреждения, в т.ч. после принятия и (или) согласования их органами управления Учреждением, в установленном законом случаях - с учетом мнения профсоюзного комитета (при его наличии в Учреждении), иные документы;</w:t>
      </w:r>
      <w:proofErr w:type="gramEnd"/>
    </w:p>
    <w:p w:rsidR="005E0740" w:rsidRPr="00AA32B6" w:rsidRDefault="005E0740" w:rsidP="005E0740">
      <w:pPr>
        <w:tabs>
          <w:tab w:val="left" w:pos="1134"/>
        </w:tabs>
        <w:spacing w:after="0"/>
        <w:jc w:val="both"/>
        <w:rPr>
          <w:rFonts w:ascii="Times New Roman" w:hAnsi="Times New Roman" w:cs="Times New Roman"/>
          <w:sz w:val="24"/>
          <w:szCs w:val="24"/>
        </w:rPr>
      </w:pPr>
      <w:r w:rsidRPr="00AA32B6">
        <w:rPr>
          <w:rFonts w:ascii="Times New Roman" w:hAnsi="Times New Roman" w:cs="Times New Roman"/>
          <w:sz w:val="24"/>
          <w:szCs w:val="24"/>
        </w:rPr>
        <w:t xml:space="preserve">6) утверждает штатное расписание, устанавливает заработную плату работникам Учреждения, в том числе надбавки, доплаты, выплаты стимулирующего характера в пределах имеющихся средств на основании соответствующего Положения; </w:t>
      </w:r>
    </w:p>
    <w:p w:rsidR="005E0740" w:rsidRPr="00AA32B6" w:rsidRDefault="005E0740" w:rsidP="005E0740">
      <w:pPr>
        <w:tabs>
          <w:tab w:val="left" w:pos="1134"/>
        </w:tabs>
        <w:spacing w:after="0"/>
        <w:jc w:val="both"/>
        <w:rPr>
          <w:rFonts w:ascii="Times New Roman" w:hAnsi="Times New Roman" w:cs="Times New Roman"/>
          <w:sz w:val="24"/>
          <w:szCs w:val="24"/>
        </w:rPr>
      </w:pPr>
      <w:r w:rsidRPr="00AA32B6">
        <w:rPr>
          <w:rFonts w:ascii="Times New Roman" w:hAnsi="Times New Roman" w:cs="Times New Roman"/>
          <w:sz w:val="24"/>
          <w:szCs w:val="24"/>
        </w:rPr>
        <w:t xml:space="preserve">7) осуществляет прием на работу, переводы, увольнение работников Учреждения, распределение их должностных обязанностей, заключает с ними трудовые договоры;  </w:t>
      </w:r>
    </w:p>
    <w:p w:rsidR="005E0740" w:rsidRPr="00AA32B6" w:rsidRDefault="005E0740" w:rsidP="005E0740">
      <w:pPr>
        <w:tabs>
          <w:tab w:val="left" w:pos="1134"/>
        </w:tabs>
        <w:spacing w:after="0"/>
        <w:jc w:val="both"/>
        <w:rPr>
          <w:rFonts w:ascii="Times New Roman" w:hAnsi="Times New Roman" w:cs="Times New Roman"/>
          <w:sz w:val="24"/>
          <w:szCs w:val="24"/>
        </w:rPr>
      </w:pPr>
      <w:r w:rsidRPr="00AA32B6">
        <w:rPr>
          <w:rFonts w:ascii="Times New Roman" w:hAnsi="Times New Roman" w:cs="Times New Roman"/>
          <w:sz w:val="24"/>
          <w:szCs w:val="24"/>
        </w:rPr>
        <w:t>8) осуществляет расстановку педагогических кадров Учреждения, распределяет учебную нагрузку, проводит подбор заместителей, определяе</w:t>
      </w:r>
      <w:r>
        <w:rPr>
          <w:rFonts w:ascii="Times New Roman" w:hAnsi="Times New Roman" w:cs="Times New Roman"/>
          <w:sz w:val="24"/>
          <w:szCs w:val="24"/>
        </w:rPr>
        <w:t>т их функциональные обязанности</w:t>
      </w:r>
      <w:r w:rsidRPr="00AA32B6">
        <w:rPr>
          <w:rFonts w:ascii="Times New Roman" w:hAnsi="Times New Roman" w:cs="Times New Roman"/>
          <w:sz w:val="24"/>
          <w:szCs w:val="24"/>
        </w:rPr>
        <w:t>;</w:t>
      </w:r>
    </w:p>
    <w:p w:rsidR="005E0740" w:rsidRPr="00AA32B6" w:rsidRDefault="005E0740" w:rsidP="005E0740">
      <w:pPr>
        <w:tabs>
          <w:tab w:val="left" w:pos="1134"/>
        </w:tabs>
        <w:spacing w:after="0"/>
        <w:jc w:val="both"/>
        <w:rPr>
          <w:rFonts w:ascii="Times New Roman" w:hAnsi="Times New Roman" w:cs="Times New Roman"/>
          <w:sz w:val="24"/>
          <w:szCs w:val="24"/>
        </w:rPr>
      </w:pPr>
      <w:r w:rsidRPr="00AA32B6">
        <w:rPr>
          <w:rFonts w:ascii="Times New Roman" w:hAnsi="Times New Roman" w:cs="Times New Roman"/>
          <w:sz w:val="24"/>
          <w:szCs w:val="24"/>
        </w:rPr>
        <w:t>9) организует работу по проведению аттестации педагогических работников Учреждения и учитывает результаты аттестации при расстановке кадров;</w:t>
      </w:r>
    </w:p>
    <w:p w:rsidR="005E0740" w:rsidRPr="00AA32B6" w:rsidRDefault="005E0740" w:rsidP="005E0740">
      <w:pPr>
        <w:tabs>
          <w:tab w:val="left" w:pos="1276"/>
        </w:tabs>
        <w:spacing w:after="0"/>
        <w:jc w:val="both"/>
        <w:rPr>
          <w:rFonts w:ascii="Times New Roman" w:hAnsi="Times New Roman" w:cs="Times New Roman"/>
          <w:sz w:val="24"/>
          <w:szCs w:val="24"/>
        </w:rPr>
      </w:pPr>
      <w:r w:rsidRPr="00AA32B6">
        <w:rPr>
          <w:rFonts w:ascii="Times New Roman" w:hAnsi="Times New Roman" w:cs="Times New Roman"/>
          <w:sz w:val="24"/>
          <w:szCs w:val="24"/>
        </w:rPr>
        <w:t xml:space="preserve">10) в пределах компетенции издает приказы и инструкции, обязательные для выполнения </w:t>
      </w:r>
      <w:r>
        <w:rPr>
          <w:rFonts w:ascii="Times New Roman" w:hAnsi="Times New Roman" w:cs="Times New Roman"/>
          <w:sz w:val="24"/>
          <w:szCs w:val="24"/>
        </w:rPr>
        <w:t>учащимися</w:t>
      </w:r>
      <w:r w:rsidRPr="00AA32B6">
        <w:rPr>
          <w:rFonts w:ascii="Times New Roman" w:hAnsi="Times New Roman" w:cs="Times New Roman"/>
          <w:sz w:val="24"/>
          <w:szCs w:val="24"/>
        </w:rPr>
        <w:t xml:space="preserve"> и работниками Учреждения, объявляет благодарности и налагает взыскания на работников Учреждения;</w:t>
      </w:r>
    </w:p>
    <w:p w:rsidR="005E0740" w:rsidRPr="00AA32B6" w:rsidRDefault="005E0740" w:rsidP="005E0740">
      <w:pPr>
        <w:tabs>
          <w:tab w:val="left" w:pos="1276"/>
        </w:tabs>
        <w:spacing w:after="0"/>
        <w:jc w:val="both"/>
        <w:rPr>
          <w:rFonts w:ascii="Times New Roman" w:hAnsi="Times New Roman" w:cs="Times New Roman"/>
          <w:sz w:val="24"/>
          <w:szCs w:val="24"/>
        </w:rPr>
      </w:pPr>
      <w:r w:rsidRPr="00AA32B6">
        <w:rPr>
          <w:rFonts w:ascii="Times New Roman" w:hAnsi="Times New Roman" w:cs="Times New Roman"/>
          <w:sz w:val="24"/>
          <w:szCs w:val="24"/>
        </w:rPr>
        <w:t>11) обеспечивает разработку и внесение изменений и дополнений в настоящий Устав либо его новой редакции;</w:t>
      </w:r>
    </w:p>
    <w:p w:rsidR="005E0740" w:rsidRPr="00AA32B6" w:rsidRDefault="005E0740" w:rsidP="005E0740">
      <w:pPr>
        <w:tabs>
          <w:tab w:val="left" w:pos="1276"/>
        </w:tabs>
        <w:spacing w:after="0"/>
        <w:jc w:val="both"/>
        <w:rPr>
          <w:rFonts w:ascii="Times New Roman" w:hAnsi="Times New Roman" w:cs="Times New Roman"/>
          <w:sz w:val="24"/>
          <w:szCs w:val="24"/>
        </w:rPr>
      </w:pPr>
      <w:r w:rsidRPr="00AA32B6">
        <w:rPr>
          <w:rFonts w:ascii="Times New Roman" w:hAnsi="Times New Roman" w:cs="Times New Roman"/>
          <w:sz w:val="24"/>
          <w:szCs w:val="24"/>
        </w:rPr>
        <w:t xml:space="preserve">12) осуществляет процедуры приема, перевода и отчисления </w:t>
      </w:r>
      <w:r>
        <w:rPr>
          <w:rFonts w:ascii="Times New Roman" w:hAnsi="Times New Roman" w:cs="Times New Roman"/>
          <w:sz w:val="24"/>
          <w:szCs w:val="24"/>
        </w:rPr>
        <w:t>учащихся</w:t>
      </w:r>
      <w:r w:rsidRPr="00AA32B6">
        <w:rPr>
          <w:rFonts w:ascii="Times New Roman" w:hAnsi="Times New Roman" w:cs="Times New Roman"/>
          <w:sz w:val="24"/>
          <w:szCs w:val="24"/>
        </w:rPr>
        <w:t>;</w:t>
      </w:r>
    </w:p>
    <w:p w:rsidR="005E0740" w:rsidRPr="00AA32B6" w:rsidRDefault="005E0740" w:rsidP="005E0740">
      <w:pPr>
        <w:tabs>
          <w:tab w:val="left" w:pos="1276"/>
        </w:tabs>
        <w:spacing w:after="0"/>
        <w:jc w:val="both"/>
        <w:rPr>
          <w:rFonts w:ascii="Times New Roman" w:hAnsi="Times New Roman" w:cs="Times New Roman"/>
          <w:sz w:val="24"/>
          <w:szCs w:val="24"/>
        </w:rPr>
      </w:pPr>
      <w:r w:rsidRPr="00AA32B6">
        <w:rPr>
          <w:rFonts w:ascii="Times New Roman" w:hAnsi="Times New Roman" w:cs="Times New Roman"/>
          <w:sz w:val="24"/>
          <w:szCs w:val="24"/>
        </w:rPr>
        <w:t xml:space="preserve">13) является единоличным распорядителем денежных средств, обеспечивает их рациональное использование в соответствии </w:t>
      </w:r>
      <w:proofErr w:type="gramStart"/>
      <w:r w:rsidRPr="00AA32B6">
        <w:rPr>
          <w:rFonts w:ascii="Times New Roman" w:hAnsi="Times New Roman" w:cs="Times New Roman"/>
          <w:sz w:val="24"/>
          <w:szCs w:val="24"/>
        </w:rPr>
        <w:t>с</w:t>
      </w:r>
      <w:proofErr w:type="gramEnd"/>
      <w:r w:rsidRPr="00AA32B6">
        <w:rPr>
          <w:rFonts w:ascii="Times New Roman" w:hAnsi="Times New Roman" w:cs="Times New Roman"/>
          <w:sz w:val="24"/>
          <w:szCs w:val="24"/>
        </w:rPr>
        <w:t xml:space="preserve"> </w:t>
      </w:r>
      <w:proofErr w:type="gramStart"/>
      <w:r w:rsidRPr="00AA32B6">
        <w:rPr>
          <w:rFonts w:ascii="Times New Roman" w:hAnsi="Times New Roman" w:cs="Times New Roman"/>
          <w:sz w:val="24"/>
          <w:szCs w:val="24"/>
        </w:rPr>
        <w:t>утвержденными</w:t>
      </w:r>
      <w:proofErr w:type="gramEnd"/>
      <w:r w:rsidRPr="00AA32B6">
        <w:rPr>
          <w:rFonts w:ascii="Times New Roman" w:hAnsi="Times New Roman" w:cs="Times New Roman"/>
          <w:sz w:val="24"/>
          <w:szCs w:val="24"/>
        </w:rPr>
        <w:t xml:space="preserve"> в установленном порядке муниципальным заданием и планом финансово- хозяйственной деятельности Учреждения;</w:t>
      </w:r>
    </w:p>
    <w:p w:rsidR="005E0740" w:rsidRPr="00AA32B6" w:rsidRDefault="005E0740" w:rsidP="005E0740">
      <w:pPr>
        <w:tabs>
          <w:tab w:val="left" w:pos="1276"/>
        </w:tabs>
        <w:spacing w:after="0"/>
        <w:jc w:val="both"/>
        <w:rPr>
          <w:rFonts w:ascii="Times New Roman" w:hAnsi="Times New Roman" w:cs="Times New Roman"/>
          <w:sz w:val="24"/>
          <w:szCs w:val="24"/>
        </w:rPr>
      </w:pPr>
      <w:r w:rsidRPr="00AA32B6">
        <w:rPr>
          <w:rFonts w:ascii="Times New Roman" w:hAnsi="Times New Roman" w:cs="Times New Roman"/>
          <w:sz w:val="24"/>
          <w:szCs w:val="24"/>
        </w:rPr>
        <w:t xml:space="preserve">14) принимает меры для расширения и развития материальной базы Учреждения, оснащения современным учебным оборудованием, создания надлежащих социально-бытовых условий для </w:t>
      </w:r>
      <w:r>
        <w:rPr>
          <w:rFonts w:ascii="Times New Roman" w:hAnsi="Times New Roman" w:cs="Times New Roman"/>
          <w:sz w:val="24"/>
          <w:szCs w:val="24"/>
        </w:rPr>
        <w:t>учащихся</w:t>
      </w:r>
      <w:r w:rsidRPr="00AA32B6">
        <w:rPr>
          <w:rFonts w:ascii="Times New Roman" w:hAnsi="Times New Roman" w:cs="Times New Roman"/>
          <w:sz w:val="24"/>
          <w:szCs w:val="24"/>
        </w:rPr>
        <w:t xml:space="preserve"> и работников;      </w:t>
      </w:r>
    </w:p>
    <w:p w:rsidR="005E0740" w:rsidRPr="00AA32B6" w:rsidRDefault="005E0740" w:rsidP="005E0740">
      <w:pPr>
        <w:tabs>
          <w:tab w:val="left" w:pos="1276"/>
        </w:tabs>
        <w:spacing w:after="0"/>
        <w:jc w:val="both"/>
        <w:rPr>
          <w:rFonts w:ascii="Times New Roman" w:hAnsi="Times New Roman" w:cs="Times New Roman"/>
          <w:sz w:val="24"/>
          <w:szCs w:val="24"/>
        </w:rPr>
      </w:pPr>
      <w:r w:rsidRPr="00AA32B6">
        <w:rPr>
          <w:rFonts w:ascii="Times New Roman" w:hAnsi="Times New Roman" w:cs="Times New Roman"/>
          <w:sz w:val="24"/>
          <w:szCs w:val="24"/>
        </w:rPr>
        <w:t xml:space="preserve">15) заключает от имени Учреждения договоры (контракты), соглашения с юридическими и физическими лицами в пределах компетенции Учреждения;   </w:t>
      </w:r>
    </w:p>
    <w:p w:rsidR="005E0740" w:rsidRPr="00AA32B6" w:rsidRDefault="005E0740" w:rsidP="005E0740">
      <w:pPr>
        <w:tabs>
          <w:tab w:val="left" w:pos="1276"/>
        </w:tabs>
        <w:spacing w:after="0"/>
        <w:jc w:val="both"/>
        <w:rPr>
          <w:rFonts w:ascii="Times New Roman" w:hAnsi="Times New Roman" w:cs="Times New Roman"/>
          <w:sz w:val="24"/>
          <w:szCs w:val="24"/>
        </w:rPr>
      </w:pPr>
      <w:r w:rsidRPr="00AA32B6">
        <w:rPr>
          <w:rFonts w:ascii="Times New Roman" w:hAnsi="Times New Roman" w:cs="Times New Roman"/>
          <w:sz w:val="24"/>
          <w:szCs w:val="24"/>
        </w:rPr>
        <w:t xml:space="preserve">16) организует деятельность Учреждения, не являющуюся основной, в т.ч. оказание платных дополнительных образовательных услуг в порядке и на условиях, предусмотренных законодательством Российской Федерации, на основании соответствующего Положения;       </w:t>
      </w:r>
    </w:p>
    <w:p w:rsidR="005E0740" w:rsidRPr="00AA32B6" w:rsidRDefault="005E0740" w:rsidP="005E0740">
      <w:pPr>
        <w:tabs>
          <w:tab w:val="left" w:pos="1276"/>
        </w:tabs>
        <w:spacing w:after="0"/>
        <w:jc w:val="both"/>
        <w:rPr>
          <w:rFonts w:ascii="Times New Roman" w:hAnsi="Times New Roman" w:cs="Times New Roman"/>
          <w:sz w:val="24"/>
          <w:szCs w:val="24"/>
        </w:rPr>
      </w:pPr>
      <w:r w:rsidRPr="00AA32B6">
        <w:rPr>
          <w:rFonts w:ascii="Times New Roman" w:hAnsi="Times New Roman" w:cs="Times New Roman"/>
          <w:sz w:val="24"/>
          <w:szCs w:val="24"/>
        </w:rPr>
        <w:t xml:space="preserve">17) обеспечивает выполнение санитарно-эпидемиологических, противопожарных требований и других условий по охране жизни и здоровья </w:t>
      </w:r>
      <w:r>
        <w:rPr>
          <w:rFonts w:ascii="Times New Roman" w:hAnsi="Times New Roman" w:cs="Times New Roman"/>
          <w:sz w:val="24"/>
          <w:szCs w:val="24"/>
        </w:rPr>
        <w:t>учащихся</w:t>
      </w:r>
      <w:r w:rsidRPr="00AA32B6">
        <w:rPr>
          <w:rFonts w:ascii="Times New Roman" w:hAnsi="Times New Roman" w:cs="Times New Roman"/>
          <w:sz w:val="24"/>
          <w:szCs w:val="24"/>
        </w:rPr>
        <w:t xml:space="preserve"> и работников Учреждения; </w:t>
      </w:r>
    </w:p>
    <w:p w:rsidR="005E0740" w:rsidRPr="00AA32B6" w:rsidRDefault="005E0740" w:rsidP="005E0740">
      <w:pPr>
        <w:tabs>
          <w:tab w:val="left" w:pos="1276"/>
        </w:tabs>
        <w:spacing w:after="0"/>
        <w:jc w:val="both"/>
        <w:rPr>
          <w:rFonts w:ascii="Times New Roman" w:hAnsi="Times New Roman" w:cs="Times New Roman"/>
          <w:sz w:val="24"/>
          <w:szCs w:val="24"/>
        </w:rPr>
      </w:pPr>
      <w:r w:rsidRPr="00AA32B6">
        <w:rPr>
          <w:rFonts w:ascii="Times New Roman" w:hAnsi="Times New Roman" w:cs="Times New Roman"/>
          <w:sz w:val="24"/>
          <w:szCs w:val="24"/>
        </w:rPr>
        <w:t xml:space="preserve">18) приостанавливает в обязательном порядке решение Общего собрания, Совета Учреждения и (или) Педагогического совета Учреждения в случае, если они противоречат законодательству Российской Федерации, настоящему Уставу;  </w:t>
      </w:r>
    </w:p>
    <w:p w:rsidR="005E0740" w:rsidRPr="00AA32B6" w:rsidRDefault="005E0740" w:rsidP="005E0740">
      <w:pPr>
        <w:tabs>
          <w:tab w:val="left" w:pos="1276"/>
        </w:tabs>
        <w:spacing w:after="0"/>
        <w:jc w:val="both"/>
        <w:rPr>
          <w:rFonts w:ascii="Times New Roman" w:hAnsi="Times New Roman" w:cs="Times New Roman"/>
          <w:sz w:val="24"/>
          <w:szCs w:val="24"/>
        </w:rPr>
      </w:pPr>
      <w:r w:rsidRPr="00AA32B6">
        <w:rPr>
          <w:rFonts w:ascii="Times New Roman" w:hAnsi="Times New Roman" w:cs="Times New Roman"/>
          <w:sz w:val="24"/>
          <w:szCs w:val="24"/>
        </w:rPr>
        <w:t xml:space="preserve">19) осуществляет иные полномочия, необходимые для обеспечения нормального функционирования Учреждения и выполнения требований действующего законодательства Российской Федерации, за исключением полномочий, отнесенных к компетенции Учредителя и (или) Уполномоченного органа. </w:t>
      </w:r>
    </w:p>
    <w:p w:rsidR="005E0740" w:rsidRPr="00AA32B6" w:rsidRDefault="005E0740" w:rsidP="005E0740">
      <w:pPr>
        <w:spacing w:after="0"/>
        <w:ind w:firstLine="720"/>
        <w:jc w:val="both"/>
        <w:rPr>
          <w:rFonts w:ascii="Times New Roman" w:hAnsi="Times New Roman" w:cs="Times New Roman"/>
          <w:sz w:val="24"/>
          <w:szCs w:val="24"/>
        </w:rPr>
      </w:pPr>
      <w:bookmarkStart w:id="116" w:name="sub_108292"/>
      <w:bookmarkStart w:id="117" w:name="sub_108288"/>
      <w:bookmarkEnd w:id="114"/>
      <w:r w:rsidRPr="00AA32B6">
        <w:rPr>
          <w:rFonts w:ascii="Times New Roman" w:hAnsi="Times New Roman" w:cs="Times New Roman"/>
          <w:sz w:val="24"/>
          <w:szCs w:val="24"/>
        </w:rPr>
        <w:lastRenderedPageBreak/>
        <w:t>6.5. Директор Учреждения несет ответственность за руководство образовательной, воспитательной работой и организационно-хозяйственной деятельностью Учреждения.</w:t>
      </w:r>
    </w:p>
    <w:p w:rsidR="005E0740" w:rsidRPr="00AA32B6" w:rsidRDefault="005E0740" w:rsidP="005E0740">
      <w:pPr>
        <w:pStyle w:val="af0"/>
        <w:tabs>
          <w:tab w:val="left" w:pos="-4860"/>
          <w:tab w:val="left" w:pos="1276"/>
        </w:tabs>
        <w:spacing w:line="276" w:lineRule="auto"/>
        <w:jc w:val="both"/>
        <w:rPr>
          <w:rFonts w:ascii="Times New Roman" w:hAnsi="Times New Roman" w:cs="Times New Roman"/>
        </w:rPr>
      </w:pPr>
      <w:r w:rsidRPr="00AA32B6">
        <w:rPr>
          <w:rFonts w:ascii="Times New Roman" w:hAnsi="Times New Roman" w:cs="Times New Roman"/>
        </w:rPr>
        <w:t xml:space="preserve">             6.6. Органами управления Учреждением являются Общее собрание работников Учреждения (далее – Общее собрание), Совет Учреждения (далее – Совет), Педагогический совет Учреждения, деятельность которых регламентируется соответствующими Положениями.</w:t>
      </w:r>
    </w:p>
    <w:p w:rsidR="005E0740" w:rsidRPr="00AA32B6" w:rsidRDefault="005E0740" w:rsidP="005E0740">
      <w:pPr>
        <w:pStyle w:val="af0"/>
        <w:tabs>
          <w:tab w:val="left" w:pos="-4860"/>
          <w:tab w:val="left" w:pos="1276"/>
        </w:tabs>
        <w:spacing w:line="276" w:lineRule="auto"/>
        <w:jc w:val="both"/>
        <w:rPr>
          <w:rFonts w:ascii="Times New Roman" w:hAnsi="Times New Roman" w:cs="Times New Roman"/>
          <w:snapToGrid w:val="0"/>
        </w:rPr>
      </w:pPr>
      <w:r w:rsidRPr="00AA32B6">
        <w:rPr>
          <w:rFonts w:ascii="Times New Roman" w:hAnsi="Times New Roman" w:cs="Times New Roman"/>
        </w:rPr>
        <w:t xml:space="preserve">             6.7. </w:t>
      </w:r>
      <w:r w:rsidRPr="00AA32B6">
        <w:rPr>
          <w:rFonts w:ascii="Times New Roman" w:hAnsi="Times New Roman" w:cs="Times New Roman"/>
          <w:snapToGrid w:val="0"/>
        </w:rPr>
        <w:t>Общее собрание:</w:t>
      </w:r>
    </w:p>
    <w:p w:rsidR="005E0740" w:rsidRPr="00AA32B6" w:rsidRDefault="005E0740" w:rsidP="005E0740">
      <w:pPr>
        <w:pStyle w:val="af0"/>
        <w:tabs>
          <w:tab w:val="left" w:pos="-4860"/>
          <w:tab w:val="left" w:pos="1276"/>
        </w:tabs>
        <w:spacing w:line="276" w:lineRule="auto"/>
        <w:jc w:val="both"/>
        <w:rPr>
          <w:rFonts w:ascii="Times New Roman" w:hAnsi="Times New Roman" w:cs="Times New Roman"/>
        </w:rPr>
      </w:pPr>
      <w:r w:rsidRPr="00AA32B6">
        <w:rPr>
          <w:rFonts w:ascii="Times New Roman" w:hAnsi="Times New Roman" w:cs="Times New Roman"/>
        </w:rPr>
        <w:t>1) рассматривает и принимает Устав Учреждения, в том числе изменения и дополнения к нему;</w:t>
      </w:r>
    </w:p>
    <w:p w:rsidR="005E0740" w:rsidRPr="00AA32B6" w:rsidRDefault="005E0740" w:rsidP="005E074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A32B6">
        <w:rPr>
          <w:rFonts w:ascii="Times New Roman" w:hAnsi="Times New Roman" w:cs="Times New Roman"/>
          <w:sz w:val="24"/>
          <w:szCs w:val="24"/>
        </w:rPr>
        <w:t>2) избирает членов Совета из числа работников Учреждения, определяет срок их полномочий;</w:t>
      </w:r>
    </w:p>
    <w:p w:rsidR="005E0740" w:rsidRPr="00AA32B6" w:rsidRDefault="005E0740" w:rsidP="005E074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A32B6">
        <w:rPr>
          <w:rFonts w:ascii="Times New Roman" w:hAnsi="Times New Roman" w:cs="Times New Roman"/>
          <w:snapToGrid w:val="0"/>
          <w:sz w:val="24"/>
          <w:szCs w:val="24"/>
        </w:rPr>
        <w:t xml:space="preserve">3) </w:t>
      </w:r>
      <w:r w:rsidRPr="00AA32B6">
        <w:rPr>
          <w:rFonts w:ascii="Times New Roman" w:hAnsi="Times New Roman" w:cs="Times New Roman"/>
          <w:color w:val="000000"/>
          <w:sz w:val="24"/>
          <w:szCs w:val="24"/>
        </w:rPr>
        <w:t xml:space="preserve">рассматривает иные вопросы в пределах своей компетенции. </w:t>
      </w:r>
    </w:p>
    <w:p w:rsidR="005E0740" w:rsidRPr="00AA32B6" w:rsidRDefault="005E0740" w:rsidP="005E0740">
      <w:pPr>
        <w:spacing w:after="0" w:line="240" w:lineRule="auto"/>
        <w:ind w:firstLine="426"/>
        <w:jc w:val="both"/>
        <w:rPr>
          <w:rFonts w:ascii="Times New Roman" w:hAnsi="Times New Roman" w:cs="Times New Roman"/>
          <w:sz w:val="24"/>
          <w:szCs w:val="24"/>
        </w:rPr>
      </w:pPr>
      <w:r w:rsidRPr="00AA32B6">
        <w:rPr>
          <w:rFonts w:ascii="Times New Roman" w:hAnsi="Times New Roman" w:cs="Times New Roman"/>
          <w:sz w:val="24"/>
          <w:szCs w:val="24"/>
        </w:rPr>
        <w:t>6.7.1. Общее собрание проводится не реже двух раз в год.</w:t>
      </w:r>
    </w:p>
    <w:p w:rsidR="005E0740" w:rsidRPr="00AA32B6" w:rsidRDefault="005E0740" w:rsidP="005E0740">
      <w:pPr>
        <w:spacing w:after="0" w:line="240" w:lineRule="auto"/>
        <w:ind w:firstLine="426"/>
        <w:jc w:val="both"/>
        <w:rPr>
          <w:rFonts w:ascii="Times New Roman" w:hAnsi="Times New Roman" w:cs="Times New Roman"/>
          <w:sz w:val="24"/>
          <w:szCs w:val="24"/>
        </w:rPr>
      </w:pPr>
      <w:r w:rsidRPr="00AA32B6">
        <w:rPr>
          <w:rFonts w:ascii="Times New Roman" w:hAnsi="Times New Roman" w:cs="Times New Roman"/>
          <w:sz w:val="24"/>
          <w:szCs w:val="24"/>
        </w:rPr>
        <w:t>Общее собрание считается правомочным, если на нем присутствует не менее двух третей его состава.</w:t>
      </w:r>
    </w:p>
    <w:p w:rsidR="005E0740" w:rsidRPr="00AA32B6" w:rsidRDefault="005E0740" w:rsidP="005E0740">
      <w:pPr>
        <w:shd w:val="clear" w:color="auto" w:fill="FFFFFF"/>
        <w:tabs>
          <w:tab w:val="left" w:pos="876"/>
        </w:tabs>
        <w:autoSpaceDE w:val="0"/>
        <w:autoSpaceDN w:val="0"/>
        <w:adjustRightInd w:val="0"/>
        <w:spacing w:after="0" w:line="240" w:lineRule="auto"/>
        <w:jc w:val="both"/>
        <w:rPr>
          <w:rFonts w:ascii="Times New Roman" w:hAnsi="Times New Roman" w:cs="Times New Roman"/>
          <w:sz w:val="24"/>
          <w:szCs w:val="24"/>
        </w:rPr>
      </w:pPr>
      <w:r w:rsidRPr="00AA32B6">
        <w:rPr>
          <w:rFonts w:ascii="Times New Roman" w:hAnsi="Times New Roman" w:cs="Times New Roman"/>
          <w:sz w:val="24"/>
          <w:szCs w:val="24"/>
        </w:rPr>
        <w:t xml:space="preserve">       6.7.2. Решение Общего собрания считается принятым, если за него проголосовало более половины присутствующих. </w:t>
      </w:r>
    </w:p>
    <w:p w:rsidR="005E0740" w:rsidRPr="00AA32B6" w:rsidRDefault="005E0740" w:rsidP="005E0740">
      <w:pPr>
        <w:spacing w:after="0"/>
        <w:jc w:val="both"/>
        <w:rPr>
          <w:rFonts w:ascii="Times New Roman" w:hAnsi="Times New Roman" w:cs="Times New Roman"/>
          <w:sz w:val="24"/>
          <w:szCs w:val="24"/>
        </w:rPr>
      </w:pPr>
      <w:r w:rsidRPr="00AA32B6">
        <w:rPr>
          <w:rFonts w:ascii="Times New Roman" w:hAnsi="Times New Roman" w:cs="Times New Roman"/>
          <w:sz w:val="24"/>
          <w:szCs w:val="24"/>
        </w:rPr>
        <w:t xml:space="preserve">        Решение, принятое в пределах компетенции Общего собрания и не противоречащее законодательству, является обязательным.</w:t>
      </w:r>
    </w:p>
    <w:p w:rsidR="005E0740" w:rsidRPr="00DB3F51" w:rsidRDefault="005E0740" w:rsidP="005E0740">
      <w:pPr>
        <w:pStyle w:val="af4"/>
        <w:tabs>
          <w:tab w:val="left" w:pos="1080"/>
        </w:tabs>
        <w:spacing w:line="240" w:lineRule="auto"/>
        <w:ind w:firstLine="567"/>
        <w:rPr>
          <w:rFonts w:ascii="Times New Roman" w:hAnsi="Times New Roman" w:cs="Times New Roman"/>
          <w:sz w:val="24"/>
          <w:szCs w:val="24"/>
        </w:rPr>
      </w:pPr>
      <w:r w:rsidRPr="00DB3F51">
        <w:rPr>
          <w:rFonts w:ascii="Times New Roman" w:hAnsi="Times New Roman" w:cs="Times New Roman"/>
          <w:sz w:val="24"/>
          <w:szCs w:val="24"/>
        </w:rPr>
        <w:t>6.8.</w:t>
      </w:r>
      <w:r w:rsidRPr="00DB3F51">
        <w:rPr>
          <w:rFonts w:ascii="Times New Roman" w:hAnsi="Times New Roman" w:cs="Times New Roman"/>
          <w:sz w:val="24"/>
          <w:szCs w:val="24"/>
        </w:rPr>
        <w:tab/>
        <w:t>Совет является коллегиальным органом управления, осуществляющим в соответствии с настоящим Уставом решение отдельных вопросов, относящихся к компетенции Учреждения.</w:t>
      </w:r>
    </w:p>
    <w:p w:rsidR="005E0740" w:rsidRPr="00DB3F51" w:rsidRDefault="005E0740" w:rsidP="005E0740">
      <w:pPr>
        <w:pStyle w:val="af4"/>
        <w:spacing w:line="240" w:lineRule="auto"/>
        <w:ind w:firstLine="567"/>
        <w:rPr>
          <w:rFonts w:ascii="Times New Roman" w:hAnsi="Times New Roman" w:cs="Times New Roman"/>
          <w:sz w:val="24"/>
          <w:szCs w:val="24"/>
        </w:rPr>
      </w:pPr>
      <w:r w:rsidRPr="00DB3F51">
        <w:rPr>
          <w:rFonts w:ascii="Times New Roman" w:hAnsi="Times New Roman" w:cs="Times New Roman"/>
          <w:sz w:val="24"/>
          <w:szCs w:val="24"/>
        </w:rPr>
        <w:t>6.8.1.</w:t>
      </w:r>
      <w:r w:rsidRPr="00DB3F51">
        <w:rPr>
          <w:rFonts w:ascii="Times New Roman" w:hAnsi="Times New Roman" w:cs="Times New Roman"/>
          <w:sz w:val="24"/>
          <w:szCs w:val="24"/>
        </w:rPr>
        <w:tab/>
        <w:t>Совет состоит из избираемых членов, представляющих интересы:</w:t>
      </w:r>
    </w:p>
    <w:p w:rsidR="005E0740" w:rsidRPr="00DB3F51" w:rsidRDefault="005E0740" w:rsidP="005E0740">
      <w:pPr>
        <w:pStyle w:val="af4"/>
        <w:spacing w:line="240" w:lineRule="auto"/>
        <w:ind w:firstLine="567"/>
        <w:rPr>
          <w:rFonts w:ascii="Times New Roman" w:hAnsi="Times New Roman" w:cs="Times New Roman"/>
          <w:sz w:val="24"/>
          <w:szCs w:val="24"/>
        </w:rPr>
      </w:pPr>
      <w:r w:rsidRPr="00DB3F51">
        <w:rPr>
          <w:rFonts w:ascii="Times New Roman" w:hAnsi="Times New Roman" w:cs="Times New Roman"/>
          <w:sz w:val="24"/>
          <w:szCs w:val="24"/>
        </w:rPr>
        <w:t>1) работников Учреждения;</w:t>
      </w:r>
    </w:p>
    <w:p w:rsidR="005E0740" w:rsidRPr="00DB3F51" w:rsidRDefault="005E0740" w:rsidP="005E0740">
      <w:pPr>
        <w:pStyle w:val="af4"/>
        <w:spacing w:line="240" w:lineRule="auto"/>
        <w:ind w:firstLine="567"/>
        <w:rPr>
          <w:rFonts w:ascii="Times New Roman" w:hAnsi="Times New Roman" w:cs="Times New Roman"/>
          <w:sz w:val="24"/>
          <w:szCs w:val="24"/>
        </w:rPr>
      </w:pPr>
      <w:r w:rsidRPr="00DB3F51">
        <w:rPr>
          <w:rFonts w:ascii="Times New Roman" w:hAnsi="Times New Roman" w:cs="Times New Roman"/>
          <w:sz w:val="24"/>
          <w:szCs w:val="24"/>
        </w:rPr>
        <w:t>2) родителей (законных представителей) учащихся.</w:t>
      </w:r>
    </w:p>
    <w:p w:rsidR="005E0740" w:rsidRPr="00DB3F51" w:rsidRDefault="005E0740" w:rsidP="005E0740">
      <w:pPr>
        <w:pStyle w:val="af4"/>
        <w:spacing w:line="240" w:lineRule="auto"/>
        <w:ind w:firstLine="567"/>
        <w:rPr>
          <w:rFonts w:ascii="Times New Roman" w:hAnsi="Times New Roman" w:cs="Times New Roman"/>
          <w:sz w:val="24"/>
          <w:szCs w:val="24"/>
        </w:rPr>
      </w:pPr>
      <w:r w:rsidRPr="00DB3F51">
        <w:rPr>
          <w:rFonts w:ascii="Times New Roman" w:hAnsi="Times New Roman" w:cs="Times New Roman"/>
          <w:sz w:val="24"/>
          <w:szCs w:val="24"/>
        </w:rPr>
        <w:t xml:space="preserve">Члены Совета из числа родителей (законных представителей) учащихся избираются на их собраниях, проводимых в классах Учреждения.  </w:t>
      </w:r>
    </w:p>
    <w:p w:rsidR="005E0740" w:rsidRPr="00DB3F51" w:rsidRDefault="005E0740" w:rsidP="005E0740">
      <w:pPr>
        <w:pStyle w:val="af4"/>
        <w:spacing w:line="240" w:lineRule="auto"/>
        <w:ind w:firstLine="567"/>
        <w:rPr>
          <w:rFonts w:ascii="Times New Roman" w:hAnsi="Times New Roman" w:cs="Times New Roman"/>
          <w:sz w:val="24"/>
          <w:szCs w:val="24"/>
        </w:rPr>
      </w:pPr>
      <w:r w:rsidRPr="00DB3F51">
        <w:rPr>
          <w:rFonts w:ascii="Times New Roman" w:hAnsi="Times New Roman" w:cs="Times New Roman"/>
          <w:sz w:val="24"/>
          <w:szCs w:val="24"/>
        </w:rPr>
        <w:t>В состав Совета входит директор Учреждения.</w:t>
      </w:r>
    </w:p>
    <w:p w:rsidR="005E0740" w:rsidRPr="00DB3F51" w:rsidRDefault="005E0740" w:rsidP="005E0740">
      <w:pPr>
        <w:pStyle w:val="af4"/>
        <w:spacing w:line="240" w:lineRule="auto"/>
        <w:ind w:firstLine="567"/>
        <w:rPr>
          <w:rFonts w:ascii="Times New Roman" w:hAnsi="Times New Roman" w:cs="Times New Roman"/>
          <w:sz w:val="24"/>
          <w:szCs w:val="24"/>
        </w:rPr>
      </w:pPr>
      <w:r w:rsidRPr="00DB3F51">
        <w:rPr>
          <w:rFonts w:ascii="Times New Roman" w:hAnsi="Times New Roman" w:cs="Times New Roman"/>
          <w:sz w:val="24"/>
          <w:szCs w:val="24"/>
        </w:rPr>
        <w:t>По решению Совета в его состав могут быть приглашены и включены граждане, чья профессиональная и (</w:t>
      </w:r>
      <w:proofErr w:type="gramStart"/>
      <w:r w:rsidRPr="00DB3F51">
        <w:rPr>
          <w:rFonts w:ascii="Times New Roman" w:hAnsi="Times New Roman" w:cs="Times New Roman"/>
          <w:sz w:val="24"/>
          <w:szCs w:val="24"/>
        </w:rPr>
        <w:t xml:space="preserve">или) </w:t>
      </w:r>
      <w:proofErr w:type="gramEnd"/>
      <w:r w:rsidRPr="00DB3F51">
        <w:rPr>
          <w:rFonts w:ascii="Times New Roman" w:hAnsi="Times New Roman" w:cs="Times New Roman"/>
          <w:sz w:val="24"/>
          <w:szCs w:val="24"/>
        </w:rPr>
        <w:t>общественная деятельность, знания, возможности могут позитивным образом содействовать функционированию и развитию Учреждения (кооптированные члены Совета), а также представители иных органов управления, функционирующих в Учреждении.</w:t>
      </w:r>
    </w:p>
    <w:p w:rsidR="005E0740" w:rsidRPr="00DB3F51" w:rsidRDefault="005E0740" w:rsidP="005E0740">
      <w:pPr>
        <w:pStyle w:val="af4"/>
        <w:tabs>
          <w:tab w:val="left" w:pos="-4860"/>
          <w:tab w:val="left" w:pos="900"/>
        </w:tabs>
        <w:spacing w:line="240" w:lineRule="auto"/>
        <w:ind w:firstLine="567"/>
        <w:rPr>
          <w:rFonts w:ascii="Times New Roman" w:hAnsi="Times New Roman" w:cs="Times New Roman"/>
          <w:sz w:val="24"/>
          <w:szCs w:val="24"/>
        </w:rPr>
      </w:pPr>
      <w:r w:rsidRPr="00DB3F51">
        <w:rPr>
          <w:rFonts w:ascii="Times New Roman" w:hAnsi="Times New Roman" w:cs="Times New Roman"/>
          <w:sz w:val="24"/>
          <w:szCs w:val="24"/>
        </w:rPr>
        <w:t xml:space="preserve">6.8.2. Совет избирается сроком не более чем на 5 лет открытым голосованием на Общем собрании и собраниях родителей (законных представителей) учащихся, и приступает к деятельности с момента избрания (назначения) не менее ⅔ от общей численности членов Совета, определенной его Положением. </w:t>
      </w:r>
    </w:p>
    <w:p w:rsidR="005E0740" w:rsidRPr="00DB3F51" w:rsidRDefault="005E0740" w:rsidP="005E0740">
      <w:pPr>
        <w:pStyle w:val="af4"/>
        <w:tabs>
          <w:tab w:val="left" w:pos="-4860"/>
          <w:tab w:val="left" w:pos="900"/>
        </w:tabs>
        <w:spacing w:line="240" w:lineRule="auto"/>
        <w:ind w:firstLine="567"/>
        <w:rPr>
          <w:rFonts w:ascii="Times New Roman" w:hAnsi="Times New Roman" w:cs="Times New Roman"/>
          <w:sz w:val="24"/>
          <w:szCs w:val="24"/>
        </w:rPr>
      </w:pPr>
      <w:r w:rsidRPr="00DB3F51">
        <w:rPr>
          <w:rFonts w:ascii="Times New Roman" w:hAnsi="Times New Roman" w:cs="Times New Roman"/>
          <w:sz w:val="24"/>
          <w:szCs w:val="24"/>
        </w:rPr>
        <w:t>Председателем Совета не может быть избран директор Учреждения.</w:t>
      </w:r>
    </w:p>
    <w:p w:rsidR="005E0740" w:rsidRPr="00DB3F51" w:rsidRDefault="005E0740" w:rsidP="005E0740">
      <w:pPr>
        <w:pStyle w:val="af4"/>
        <w:spacing w:line="240" w:lineRule="auto"/>
        <w:ind w:firstLine="567"/>
        <w:rPr>
          <w:rFonts w:ascii="Times New Roman" w:hAnsi="Times New Roman" w:cs="Times New Roman"/>
          <w:sz w:val="24"/>
          <w:szCs w:val="24"/>
        </w:rPr>
      </w:pPr>
      <w:r w:rsidRPr="00DB3F51">
        <w:rPr>
          <w:rFonts w:ascii="Times New Roman" w:hAnsi="Times New Roman" w:cs="Times New Roman"/>
          <w:sz w:val="24"/>
          <w:szCs w:val="24"/>
        </w:rPr>
        <w:t>6.8.3. Компетенция Совета:</w:t>
      </w:r>
    </w:p>
    <w:p w:rsidR="005E0740" w:rsidRPr="00DB3F51" w:rsidRDefault="005E0740" w:rsidP="005E0740">
      <w:pPr>
        <w:pStyle w:val="af4"/>
        <w:spacing w:line="240" w:lineRule="auto"/>
        <w:ind w:firstLine="0"/>
        <w:rPr>
          <w:rFonts w:ascii="Times New Roman" w:hAnsi="Times New Roman" w:cs="Times New Roman"/>
          <w:sz w:val="24"/>
          <w:szCs w:val="24"/>
        </w:rPr>
      </w:pPr>
      <w:r w:rsidRPr="00DB3F51">
        <w:rPr>
          <w:rFonts w:ascii="Times New Roman" w:hAnsi="Times New Roman" w:cs="Times New Roman"/>
          <w:sz w:val="24"/>
          <w:szCs w:val="24"/>
        </w:rPr>
        <w:t>1) Согласовывает:</w:t>
      </w:r>
    </w:p>
    <w:p w:rsidR="005E0740" w:rsidRPr="00DB3F51" w:rsidRDefault="005E0740" w:rsidP="005E0740">
      <w:pPr>
        <w:pStyle w:val="af4"/>
        <w:spacing w:line="240" w:lineRule="auto"/>
        <w:ind w:firstLine="567"/>
        <w:rPr>
          <w:rFonts w:ascii="Times New Roman" w:hAnsi="Times New Roman" w:cs="Times New Roman"/>
          <w:sz w:val="24"/>
          <w:szCs w:val="24"/>
        </w:rPr>
      </w:pPr>
      <w:r w:rsidRPr="00DB3F51">
        <w:rPr>
          <w:rFonts w:ascii="Times New Roman" w:hAnsi="Times New Roman" w:cs="Times New Roman"/>
          <w:sz w:val="24"/>
          <w:szCs w:val="24"/>
        </w:rPr>
        <w:t xml:space="preserve">- Программу развития Учреждения; </w:t>
      </w:r>
    </w:p>
    <w:p w:rsidR="005E0740" w:rsidRPr="00DB3F51" w:rsidRDefault="005E0740" w:rsidP="005E0740">
      <w:pPr>
        <w:pStyle w:val="af4"/>
        <w:spacing w:line="240" w:lineRule="auto"/>
        <w:ind w:firstLine="567"/>
        <w:rPr>
          <w:rFonts w:ascii="Times New Roman" w:hAnsi="Times New Roman" w:cs="Times New Roman"/>
          <w:sz w:val="24"/>
          <w:szCs w:val="24"/>
        </w:rPr>
      </w:pPr>
      <w:r w:rsidRPr="00DB3F51">
        <w:rPr>
          <w:rFonts w:ascii="Times New Roman" w:hAnsi="Times New Roman" w:cs="Times New Roman"/>
          <w:sz w:val="24"/>
          <w:szCs w:val="24"/>
        </w:rPr>
        <w:t>- Правила внутреннего распорядка учащихся.</w:t>
      </w:r>
    </w:p>
    <w:p w:rsidR="005E0740" w:rsidRPr="00DB3F51" w:rsidRDefault="005E0740" w:rsidP="005E0740">
      <w:pPr>
        <w:pStyle w:val="af4"/>
        <w:spacing w:line="240" w:lineRule="auto"/>
        <w:ind w:firstLine="0"/>
        <w:rPr>
          <w:rFonts w:ascii="Times New Roman" w:hAnsi="Times New Roman" w:cs="Times New Roman"/>
          <w:sz w:val="24"/>
          <w:szCs w:val="24"/>
        </w:rPr>
      </w:pPr>
      <w:r w:rsidRPr="00DB3F51">
        <w:rPr>
          <w:rFonts w:ascii="Times New Roman" w:hAnsi="Times New Roman" w:cs="Times New Roman"/>
          <w:sz w:val="24"/>
          <w:szCs w:val="24"/>
        </w:rPr>
        <w:t>2) Вносит директору Учреждения предложения в части:</w:t>
      </w:r>
    </w:p>
    <w:p w:rsidR="005E0740" w:rsidRPr="00DB3F51" w:rsidRDefault="005E0740" w:rsidP="005E0740">
      <w:pPr>
        <w:pStyle w:val="af4"/>
        <w:numPr>
          <w:ilvl w:val="0"/>
          <w:numId w:val="20"/>
        </w:numPr>
        <w:tabs>
          <w:tab w:val="left" w:pos="900"/>
        </w:tabs>
        <w:suppressAutoHyphens/>
        <w:spacing w:line="240" w:lineRule="auto"/>
        <w:ind w:left="0" w:firstLine="567"/>
        <w:rPr>
          <w:rFonts w:ascii="Times New Roman" w:hAnsi="Times New Roman" w:cs="Times New Roman"/>
          <w:sz w:val="24"/>
          <w:szCs w:val="24"/>
        </w:rPr>
      </w:pPr>
      <w:r w:rsidRPr="00DB3F51">
        <w:rPr>
          <w:rFonts w:ascii="Times New Roman" w:hAnsi="Times New Roman" w:cs="Times New Roman"/>
          <w:sz w:val="24"/>
          <w:szCs w:val="24"/>
        </w:rPr>
        <w:t>мероприятий по охране и укреплению здоровья учащихся, по обеспечению безопасности образовательного процесса, по профилактике безнадзорности и правонарушений несовершеннолетних, а также организации иных мероприятий, проводимых в Учреждении;</w:t>
      </w:r>
    </w:p>
    <w:p w:rsidR="005E0740" w:rsidRPr="00DB3F51" w:rsidRDefault="005E0740" w:rsidP="005E0740">
      <w:pPr>
        <w:pStyle w:val="af4"/>
        <w:numPr>
          <w:ilvl w:val="0"/>
          <w:numId w:val="20"/>
        </w:numPr>
        <w:tabs>
          <w:tab w:val="left" w:pos="900"/>
        </w:tabs>
        <w:suppressAutoHyphens/>
        <w:spacing w:line="240" w:lineRule="auto"/>
        <w:ind w:left="0" w:firstLine="567"/>
        <w:rPr>
          <w:rFonts w:ascii="Times New Roman" w:hAnsi="Times New Roman" w:cs="Times New Roman"/>
          <w:sz w:val="24"/>
          <w:szCs w:val="24"/>
        </w:rPr>
      </w:pPr>
      <w:r w:rsidRPr="00DB3F51">
        <w:rPr>
          <w:rFonts w:ascii="Times New Roman" w:hAnsi="Times New Roman" w:cs="Times New Roman"/>
          <w:sz w:val="24"/>
          <w:szCs w:val="24"/>
        </w:rPr>
        <w:t>соблюдения прав и свобод учащихся и работников Учреждения.</w:t>
      </w:r>
    </w:p>
    <w:p w:rsidR="005E0740" w:rsidRPr="00DB3F51" w:rsidRDefault="005E0740" w:rsidP="005E0740">
      <w:pPr>
        <w:pStyle w:val="af4"/>
        <w:spacing w:line="240" w:lineRule="auto"/>
        <w:ind w:firstLine="0"/>
        <w:rPr>
          <w:rFonts w:ascii="Times New Roman" w:hAnsi="Times New Roman" w:cs="Times New Roman"/>
          <w:sz w:val="24"/>
          <w:szCs w:val="24"/>
        </w:rPr>
      </w:pPr>
      <w:r w:rsidRPr="00DB3F51">
        <w:rPr>
          <w:rFonts w:ascii="Times New Roman" w:hAnsi="Times New Roman" w:cs="Times New Roman"/>
          <w:sz w:val="24"/>
          <w:szCs w:val="24"/>
        </w:rPr>
        <w:t xml:space="preserve">3) Участвует </w:t>
      </w:r>
    </w:p>
    <w:p w:rsidR="005E0740" w:rsidRPr="00DB3F51" w:rsidRDefault="005E0740" w:rsidP="005E0740">
      <w:pPr>
        <w:pStyle w:val="af4"/>
        <w:numPr>
          <w:ilvl w:val="0"/>
          <w:numId w:val="21"/>
        </w:numPr>
        <w:tabs>
          <w:tab w:val="left" w:pos="720"/>
          <w:tab w:val="left" w:pos="900"/>
        </w:tabs>
        <w:suppressAutoHyphens/>
        <w:spacing w:line="240" w:lineRule="auto"/>
        <w:ind w:left="0" w:firstLine="567"/>
        <w:rPr>
          <w:rFonts w:ascii="Times New Roman" w:hAnsi="Times New Roman" w:cs="Times New Roman"/>
          <w:sz w:val="24"/>
          <w:szCs w:val="24"/>
        </w:rPr>
      </w:pPr>
      <w:r w:rsidRPr="00DB3F51">
        <w:rPr>
          <w:rFonts w:ascii="Times New Roman" w:hAnsi="Times New Roman" w:cs="Times New Roman"/>
          <w:sz w:val="24"/>
          <w:szCs w:val="24"/>
        </w:rPr>
        <w:t>в рассмотрении конфликтных ситуаций между участниками образовательного процесса в случаях, когда стороны не пришли к обоюдному соглашению;</w:t>
      </w:r>
    </w:p>
    <w:p w:rsidR="005E0740" w:rsidRPr="00DB3F51" w:rsidRDefault="005E0740" w:rsidP="005E0740">
      <w:pPr>
        <w:pStyle w:val="af4"/>
        <w:numPr>
          <w:ilvl w:val="0"/>
          <w:numId w:val="21"/>
        </w:numPr>
        <w:tabs>
          <w:tab w:val="left" w:pos="720"/>
          <w:tab w:val="left" w:pos="900"/>
        </w:tabs>
        <w:suppressAutoHyphens/>
        <w:spacing w:line="240" w:lineRule="auto"/>
        <w:ind w:left="0" w:firstLine="567"/>
        <w:rPr>
          <w:rFonts w:ascii="Times New Roman" w:hAnsi="Times New Roman" w:cs="Times New Roman"/>
          <w:sz w:val="24"/>
          <w:szCs w:val="24"/>
        </w:rPr>
      </w:pPr>
      <w:r w:rsidRPr="00DB3F51">
        <w:rPr>
          <w:rFonts w:ascii="Times New Roman" w:hAnsi="Times New Roman" w:cs="Times New Roman"/>
          <w:sz w:val="24"/>
          <w:szCs w:val="24"/>
        </w:rPr>
        <w:t>в подготовке публичного (ежегодного) доклада Учреждения, подписываемого совместно председателем Совета и директором Учреждения.</w:t>
      </w:r>
    </w:p>
    <w:p w:rsidR="005E0740" w:rsidRPr="00DB3F51" w:rsidRDefault="005E0740" w:rsidP="005E0740">
      <w:pPr>
        <w:pStyle w:val="af4"/>
        <w:tabs>
          <w:tab w:val="left" w:pos="900"/>
          <w:tab w:val="left" w:pos="1260"/>
        </w:tabs>
        <w:spacing w:line="240" w:lineRule="auto"/>
        <w:ind w:firstLine="0"/>
        <w:rPr>
          <w:rFonts w:ascii="Times New Roman" w:hAnsi="Times New Roman" w:cs="Times New Roman"/>
          <w:sz w:val="24"/>
          <w:szCs w:val="24"/>
        </w:rPr>
      </w:pPr>
      <w:r w:rsidRPr="00DB3F51">
        <w:rPr>
          <w:rFonts w:ascii="Times New Roman" w:hAnsi="Times New Roman" w:cs="Times New Roman"/>
          <w:sz w:val="24"/>
          <w:szCs w:val="24"/>
        </w:rPr>
        <w:lastRenderedPageBreak/>
        <w:t>4) Заслушивает отчет директора Учреждения или иных уполномоченных им лиц по итогам учебного и финансового года, о реализации мер социальной поддержки определенной категории лиц в соответствии с действующим законодательством.</w:t>
      </w:r>
    </w:p>
    <w:p w:rsidR="005E0740" w:rsidRPr="00DB3F51" w:rsidRDefault="005E0740" w:rsidP="005E0740">
      <w:pPr>
        <w:pStyle w:val="af4"/>
        <w:tabs>
          <w:tab w:val="left" w:pos="900"/>
        </w:tabs>
        <w:spacing w:line="240" w:lineRule="auto"/>
        <w:ind w:firstLine="0"/>
        <w:rPr>
          <w:rFonts w:ascii="Times New Roman" w:hAnsi="Times New Roman" w:cs="Times New Roman"/>
          <w:sz w:val="24"/>
          <w:szCs w:val="24"/>
        </w:rPr>
      </w:pPr>
      <w:r w:rsidRPr="00DB3F51">
        <w:rPr>
          <w:rFonts w:ascii="Times New Roman" w:hAnsi="Times New Roman" w:cs="Times New Roman"/>
          <w:sz w:val="24"/>
          <w:szCs w:val="24"/>
        </w:rPr>
        <w:t xml:space="preserve">5) Регулярно информирует участников образовательного процесса о своей деятельности и принимаемых решениях. </w:t>
      </w:r>
    </w:p>
    <w:p w:rsidR="005E0740" w:rsidRPr="00DB3F51" w:rsidRDefault="005E0740" w:rsidP="005E0740">
      <w:pPr>
        <w:pStyle w:val="af4"/>
        <w:tabs>
          <w:tab w:val="left" w:pos="1080"/>
        </w:tabs>
        <w:spacing w:line="240" w:lineRule="auto"/>
        <w:ind w:firstLine="0"/>
        <w:rPr>
          <w:rFonts w:ascii="Times New Roman" w:hAnsi="Times New Roman" w:cs="Times New Roman"/>
          <w:sz w:val="24"/>
          <w:szCs w:val="24"/>
        </w:rPr>
      </w:pPr>
      <w:r w:rsidRPr="00DB3F51">
        <w:rPr>
          <w:rFonts w:ascii="Times New Roman" w:hAnsi="Times New Roman" w:cs="Times New Roman"/>
          <w:sz w:val="24"/>
          <w:szCs w:val="24"/>
        </w:rPr>
        <w:t>6) Имеет право</w:t>
      </w:r>
    </w:p>
    <w:p w:rsidR="005E0740" w:rsidRPr="00DB3F51" w:rsidRDefault="005E0740" w:rsidP="005E0740">
      <w:pPr>
        <w:pStyle w:val="af4"/>
        <w:numPr>
          <w:ilvl w:val="0"/>
          <w:numId w:val="19"/>
        </w:numPr>
        <w:tabs>
          <w:tab w:val="left" w:pos="900"/>
        </w:tabs>
        <w:suppressAutoHyphens/>
        <w:spacing w:line="240" w:lineRule="auto"/>
        <w:ind w:left="0" w:firstLine="567"/>
        <w:rPr>
          <w:rFonts w:ascii="Times New Roman" w:hAnsi="Times New Roman" w:cs="Times New Roman"/>
          <w:sz w:val="24"/>
          <w:szCs w:val="24"/>
        </w:rPr>
      </w:pPr>
      <w:r w:rsidRPr="00DB3F51">
        <w:rPr>
          <w:rFonts w:ascii="Times New Roman" w:hAnsi="Times New Roman" w:cs="Times New Roman"/>
          <w:sz w:val="24"/>
          <w:szCs w:val="24"/>
        </w:rPr>
        <w:t>приглашать на заседания Совета работников Учреждения для получения разъяснений, консультаций, заслушивания отчетов по вопросам, входящим в компетенцию Совета, не нарушая законодательство Российской Федерации и осуществление образовательного процесс;</w:t>
      </w:r>
    </w:p>
    <w:p w:rsidR="005E0740" w:rsidRPr="00DB3F51" w:rsidRDefault="005E0740" w:rsidP="005E0740">
      <w:pPr>
        <w:pStyle w:val="af4"/>
        <w:numPr>
          <w:ilvl w:val="0"/>
          <w:numId w:val="19"/>
        </w:numPr>
        <w:tabs>
          <w:tab w:val="left" w:pos="900"/>
        </w:tabs>
        <w:suppressAutoHyphens/>
        <w:spacing w:line="240" w:lineRule="auto"/>
        <w:ind w:left="0" w:firstLine="567"/>
        <w:rPr>
          <w:rFonts w:ascii="Times New Roman" w:hAnsi="Times New Roman" w:cs="Times New Roman"/>
          <w:sz w:val="24"/>
          <w:szCs w:val="24"/>
        </w:rPr>
      </w:pPr>
      <w:r w:rsidRPr="00DB3F51">
        <w:rPr>
          <w:rFonts w:ascii="Times New Roman" w:hAnsi="Times New Roman" w:cs="Times New Roman"/>
          <w:sz w:val="24"/>
          <w:szCs w:val="24"/>
        </w:rPr>
        <w:t xml:space="preserve">запрашивать и получать от директора Учреждения информацию, необходимую для осуществления функций Совета, в том числе в порядке </w:t>
      </w:r>
      <w:proofErr w:type="gramStart"/>
      <w:r w:rsidRPr="00DB3F51">
        <w:rPr>
          <w:rFonts w:ascii="Times New Roman" w:hAnsi="Times New Roman" w:cs="Times New Roman"/>
          <w:sz w:val="24"/>
          <w:szCs w:val="24"/>
        </w:rPr>
        <w:t>контроля за</w:t>
      </w:r>
      <w:proofErr w:type="gramEnd"/>
      <w:r w:rsidRPr="00DB3F51">
        <w:rPr>
          <w:rFonts w:ascii="Times New Roman" w:hAnsi="Times New Roman" w:cs="Times New Roman"/>
          <w:sz w:val="24"/>
          <w:szCs w:val="24"/>
        </w:rPr>
        <w:t xml:space="preserve"> реализацией решений Совета.</w:t>
      </w:r>
    </w:p>
    <w:p w:rsidR="005E0740" w:rsidRPr="00DB3F51" w:rsidRDefault="005E0740" w:rsidP="005E0740">
      <w:pPr>
        <w:pStyle w:val="af4"/>
        <w:tabs>
          <w:tab w:val="left" w:pos="900"/>
        </w:tabs>
        <w:suppressAutoHyphens/>
        <w:spacing w:line="240" w:lineRule="auto"/>
        <w:ind w:firstLine="0"/>
        <w:rPr>
          <w:rFonts w:ascii="Times New Roman" w:hAnsi="Times New Roman" w:cs="Times New Roman"/>
          <w:sz w:val="24"/>
          <w:szCs w:val="24"/>
        </w:rPr>
      </w:pPr>
      <w:r w:rsidRPr="00DB3F51">
        <w:rPr>
          <w:rFonts w:ascii="Times New Roman" w:hAnsi="Times New Roman" w:cs="Times New Roman"/>
          <w:sz w:val="24"/>
          <w:szCs w:val="24"/>
        </w:rPr>
        <w:t>7) Р</w:t>
      </w:r>
      <w:r w:rsidRPr="00DB3F51">
        <w:rPr>
          <w:rFonts w:ascii="Times New Roman" w:hAnsi="Times New Roman" w:cs="Times New Roman"/>
          <w:color w:val="000000"/>
          <w:sz w:val="24"/>
          <w:szCs w:val="24"/>
        </w:rPr>
        <w:t>ассматривает иные вопросы в пределах своей компетенции.</w:t>
      </w:r>
    </w:p>
    <w:p w:rsidR="005E0740" w:rsidRPr="00DB3F51" w:rsidRDefault="005E0740" w:rsidP="005E0740">
      <w:pPr>
        <w:pStyle w:val="af4"/>
        <w:tabs>
          <w:tab w:val="left" w:pos="1080"/>
        </w:tabs>
        <w:spacing w:line="240" w:lineRule="auto"/>
        <w:ind w:firstLine="426"/>
        <w:rPr>
          <w:rFonts w:ascii="Times New Roman" w:hAnsi="Times New Roman" w:cs="Times New Roman"/>
          <w:sz w:val="24"/>
          <w:szCs w:val="24"/>
        </w:rPr>
      </w:pPr>
      <w:r w:rsidRPr="00DB3F51">
        <w:rPr>
          <w:rFonts w:ascii="Times New Roman" w:hAnsi="Times New Roman" w:cs="Times New Roman"/>
          <w:sz w:val="24"/>
          <w:szCs w:val="24"/>
        </w:rPr>
        <w:t>6.8.5.</w:t>
      </w:r>
      <w:r w:rsidRPr="00DB3F51">
        <w:rPr>
          <w:rFonts w:ascii="Times New Roman" w:hAnsi="Times New Roman" w:cs="Times New Roman"/>
          <w:sz w:val="24"/>
          <w:szCs w:val="24"/>
        </w:rPr>
        <w:tab/>
        <w:t xml:space="preserve">Организационной формой работы Совета являются заседания, которые проводятся по мере необходимости, но не реже двух раз в год. </w:t>
      </w:r>
    </w:p>
    <w:p w:rsidR="005E0740" w:rsidRPr="00DB3F51" w:rsidRDefault="005E0740" w:rsidP="005E0740">
      <w:pPr>
        <w:pStyle w:val="af4"/>
        <w:tabs>
          <w:tab w:val="left" w:pos="1080"/>
        </w:tabs>
        <w:spacing w:line="240" w:lineRule="auto"/>
        <w:ind w:firstLine="426"/>
        <w:rPr>
          <w:rFonts w:ascii="Times New Roman" w:hAnsi="Times New Roman" w:cs="Times New Roman"/>
          <w:sz w:val="24"/>
          <w:szCs w:val="24"/>
        </w:rPr>
      </w:pPr>
      <w:r w:rsidRPr="00DB3F51">
        <w:rPr>
          <w:rFonts w:ascii="Times New Roman" w:hAnsi="Times New Roman" w:cs="Times New Roman"/>
          <w:sz w:val="24"/>
          <w:szCs w:val="24"/>
        </w:rPr>
        <w:t>6.8.6.</w:t>
      </w:r>
      <w:r w:rsidRPr="00DB3F51">
        <w:rPr>
          <w:rFonts w:ascii="Times New Roman" w:hAnsi="Times New Roman" w:cs="Times New Roman"/>
          <w:sz w:val="24"/>
          <w:szCs w:val="24"/>
        </w:rPr>
        <w:tab/>
        <w:t>Заседания Совета созываются председателем Совета, а в его отсутствие – заместителем председателя. Правом созыва заседания Совета обладает также директор Учреждения.</w:t>
      </w:r>
    </w:p>
    <w:p w:rsidR="005E0740" w:rsidRPr="00DB3F51" w:rsidRDefault="005E0740" w:rsidP="005E0740">
      <w:pPr>
        <w:pStyle w:val="af4"/>
        <w:tabs>
          <w:tab w:val="left" w:pos="1080"/>
        </w:tabs>
        <w:spacing w:line="240" w:lineRule="auto"/>
        <w:ind w:firstLine="426"/>
        <w:rPr>
          <w:rFonts w:ascii="Times New Roman" w:hAnsi="Times New Roman" w:cs="Times New Roman"/>
          <w:sz w:val="24"/>
          <w:szCs w:val="24"/>
        </w:rPr>
      </w:pPr>
      <w:r w:rsidRPr="00DB3F51">
        <w:rPr>
          <w:rFonts w:ascii="Times New Roman" w:hAnsi="Times New Roman" w:cs="Times New Roman"/>
          <w:sz w:val="24"/>
          <w:szCs w:val="24"/>
        </w:rPr>
        <w:t>6.8.7.</w:t>
      </w:r>
      <w:r w:rsidRPr="00DB3F51">
        <w:rPr>
          <w:rFonts w:ascii="Times New Roman" w:hAnsi="Times New Roman" w:cs="Times New Roman"/>
          <w:sz w:val="24"/>
          <w:szCs w:val="24"/>
        </w:rPr>
        <w:tab/>
        <w:t xml:space="preserve">Первое заседание Совета созывается директором Учреждения не позднее чем через месяц после его формирования. На первом заседании Совета, в частности, избираются председатель и секретарь Совета, при необходимости заместитель (заместители) председателя Совета. </w:t>
      </w:r>
    </w:p>
    <w:p w:rsidR="005E0740" w:rsidRPr="00DB3F51" w:rsidRDefault="005E0740" w:rsidP="005E0740">
      <w:pPr>
        <w:pStyle w:val="af4"/>
        <w:tabs>
          <w:tab w:val="left" w:pos="1080"/>
        </w:tabs>
        <w:spacing w:line="240" w:lineRule="auto"/>
        <w:ind w:firstLine="426"/>
        <w:rPr>
          <w:rFonts w:ascii="Times New Roman" w:hAnsi="Times New Roman" w:cs="Times New Roman"/>
          <w:sz w:val="24"/>
          <w:szCs w:val="24"/>
        </w:rPr>
      </w:pPr>
      <w:r w:rsidRPr="00DB3F51">
        <w:rPr>
          <w:rFonts w:ascii="Times New Roman" w:hAnsi="Times New Roman" w:cs="Times New Roman"/>
          <w:sz w:val="24"/>
          <w:szCs w:val="24"/>
        </w:rPr>
        <w:t>6.8.8.</w:t>
      </w:r>
      <w:r w:rsidRPr="00DB3F51">
        <w:rPr>
          <w:rFonts w:ascii="Times New Roman" w:hAnsi="Times New Roman" w:cs="Times New Roman"/>
          <w:sz w:val="24"/>
          <w:szCs w:val="24"/>
        </w:rPr>
        <w:tab/>
        <w:t>Планирование работы Совета осуществляется в порядке, определенным регламентом Совета, который должен быть принят не позднее, чем на втором его заседании.</w:t>
      </w:r>
    </w:p>
    <w:p w:rsidR="005E0740" w:rsidRPr="00DB3F51" w:rsidRDefault="005E0740" w:rsidP="005E0740">
      <w:pPr>
        <w:pStyle w:val="af4"/>
        <w:tabs>
          <w:tab w:val="left" w:pos="1080"/>
        </w:tabs>
        <w:spacing w:line="240" w:lineRule="auto"/>
        <w:ind w:firstLine="426"/>
        <w:rPr>
          <w:rFonts w:ascii="Times New Roman" w:hAnsi="Times New Roman" w:cs="Times New Roman"/>
          <w:sz w:val="24"/>
          <w:szCs w:val="24"/>
        </w:rPr>
      </w:pPr>
      <w:r w:rsidRPr="00DB3F51">
        <w:rPr>
          <w:rFonts w:ascii="Times New Roman" w:hAnsi="Times New Roman" w:cs="Times New Roman"/>
          <w:sz w:val="24"/>
          <w:szCs w:val="24"/>
        </w:rPr>
        <w:t>6.8.9.</w:t>
      </w:r>
      <w:r w:rsidRPr="00DB3F51">
        <w:rPr>
          <w:rFonts w:ascii="Times New Roman" w:hAnsi="Times New Roman" w:cs="Times New Roman"/>
          <w:sz w:val="24"/>
          <w:szCs w:val="24"/>
        </w:rPr>
        <w:tab/>
        <w:t>Заседание Совета правомочно, если на нем присутствуют не менее половины от числа членов Совета, определенного его Положением. Заседание Совета ведет председатель, а в его отсутствие – заместитель председателя.</w:t>
      </w:r>
    </w:p>
    <w:p w:rsidR="005E0740" w:rsidRPr="00DB3F51" w:rsidRDefault="005E0740" w:rsidP="005E0740">
      <w:pPr>
        <w:pStyle w:val="af4"/>
        <w:tabs>
          <w:tab w:val="left" w:pos="1080"/>
        </w:tabs>
        <w:spacing w:line="240" w:lineRule="auto"/>
        <w:ind w:firstLine="426"/>
        <w:rPr>
          <w:rFonts w:ascii="Times New Roman" w:hAnsi="Times New Roman" w:cs="Times New Roman"/>
          <w:sz w:val="24"/>
          <w:szCs w:val="24"/>
        </w:rPr>
      </w:pPr>
      <w:r w:rsidRPr="00DB3F51">
        <w:rPr>
          <w:rFonts w:ascii="Times New Roman" w:hAnsi="Times New Roman" w:cs="Times New Roman"/>
          <w:sz w:val="24"/>
          <w:szCs w:val="24"/>
        </w:rPr>
        <w:t>6.8.10.</w:t>
      </w:r>
      <w:r w:rsidRPr="00DB3F51">
        <w:rPr>
          <w:rFonts w:ascii="Times New Roman" w:hAnsi="Times New Roman" w:cs="Times New Roman"/>
          <w:sz w:val="24"/>
          <w:szCs w:val="24"/>
        </w:rPr>
        <w:tab/>
        <w:t>Решения Совета, как правило, принимаются большинством голосов присутствующих на заседании его членов, открытым голосованием, и оформляются протоколом, который подписывается председателем и секретарем Совета.</w:t>
      </w:r>
    </w:p>
    <w:p w:rsidR="005E0740" w:rsidRPr="00DB3F51" w:rsidRDefault="005E0740" w:rsidP="005E0740">
      <w:pPr>
        <w:tabs>
          <w:tab w:val="left" w:pos="1080"/>
        </w:tabs>
        <w:spacing w:after="0" w:line="240" w:lineRule="auto"/>
        <w:ind w:firstLine="426"/>
        <w:jc w:val="both"/>
        <w:rPr>
          <w:rFonts w:ascii="Times New Roman" w:hAnsi="Times New Roman" w:cs="Times New Roman"/>
          <w:sz w:val="24"/>
          <w:szCs w:val="24"/>
        </w:rPr>
      </w:pPr>
      <w:r w:rsidRPr="00DB3F51">
        <w:rPr>
          <w:rFonts w:ascii="Times New Roman" w:hAnsi="Times New Roman" w:cs="Times New Roman"/>
          <w:sz w:val="24"/>
          <w:szCs w:val="24"/>
        </w:rPr>
        <w:t>6.9.</w:t>
      </w:r>
      <w:r w:rsidRPr="00DB3F51">
        <w:rPr>
          <w:rFonts w:ascii="Times New Roman" w:hAnsi="Times New Roman" w:cs="Times New Roman"/>
          <w:sz w:val="24"/>
          <w:szCs w:val="24"/>
        </w:rPr>
        <w:tab/>
        <w:t xml:space="preserve">Педагогический совет Учреждения осуществляет управление образовательным процессом и инновационной деятельностью Учреждения, а именно: </w:t>
      </w:r>
    </w:p>
    <w:p w:rsidR="005E0740" w:rsidRPr="00DB3F51" w:rsidRDefault="005E0740" w:rsidP="005E0740">
      <w:pPr>
        <w:shd w:val="clear" w:color="auto" w:fill="FFFFFF"/>
        <w:suppressAutoHyphens/>
        <w:autoSpaceDE w:val="0"/>
        <w:spacing w:after="0" w:line="240" w:lineRule="auto"/>
        <w:jc w:val="both"/>
        <w:rPr>
          <w:rFonts w:ascii="Times New Roman" w:hAnsi="Times New Roman" w:cs="Times New Roman"/>
          <w:sz w:val="24"/>
          <w:szCs w:val="24"/>
        </w:rPr>
      </w:pPr>
      <w:r w:rsidRPr="00DB3F51">
        <w:rPr>
          <w:rFonts w:ascii="Times New Roman" w:hAnsi="Times New Roman" w:cs="Times New Roman"/>
          <w:sz w:val="24"/>
          <w:szCs w:val="24"/>
        </w:rPr>
        <w:t>1) обсуждает и производит отбор различных вариантов содержания образования, форм, методов и способов его реализации;</w:t>
      </w:r>
    </w:p>
    <w:p w:rsidR="005E0740" w:rsidRPr="00DB3F51" w:rsidRDefault="005E0740" w:rsidP="005E0740">
      <w:pPr>
        <w:shd w:val="clear" w:color="auto" w:fill="FFFFFF"/>
        <w:suppressAutoHyphens/>
        <w:autoSpaceDE w:val="0"/>
        <w:spacing w:after="0" w:line="240" w:lineRule="auto"/>
        <w:jc w:val="both"/>
        <w:rPr>
          <w:rFonts w:ascii="Times New Roman" w:hAnsi="Times New Roman" w:cs="Times New Roman"/>
          <w:sz w:val="24"/>
          <w:szCs w:val="24"/>
        </w:rPr>
      </w:pPr>
      <w:r w:rsidRPr="00DB3F51">
        <w:rPr>
          <w:rFonts w:ascii="Times New Roman" w:hAnsi="Times New Roman" w:cs="Times New Roman"/>
          <w:sz w:val="24"/>
          <w:szCs w:val="24"/>
        </w:rPr>
        <w:t xml:space="preserve">2) обсуждает и принимает образовательную программу Учреждения, учебный план;  </w:t>
      </w:r>
    </w:p>
    <w:p w:rsidR="005E0740" w:rsidRPr="00DB3F51" w:rsidRDefault="005E0740" w:rsidP="005E0740">
      <w:pPr>
        <w:shd w:val="clear" w:color="auto" w:fill="FFFFFF"/>
        <w:suppressAutoHyphens/>
        <w:autoSpaceDE w:val="0"/>
        <w:spacing w:after="0" w:line="240" w:lineRule="auto"/>
        <w:jc w:val="both"/>
        <w:rPr>
          <w:rFonts w:ascii="Times New Roman" w:hAnsi="Times New Roman" w:cs="Times New Roman"/>
          <w:sz w:val="24"/>
          <w:szCs w:val="24"/>
        </w:rPr>
      </w:pPr>
      <w:r w:rsidRPr="00DB3F51">
        <w:rPr>
          <w:rFonts w:ascii="Times New Roman" w:hAnsi="Times New Roman" w:cs="Times New Roman"/>
          <w:sz w:val="24"/>
          <w:szCs w:val="24"/>
        </w:rPr>
        <w:t>3) принимает локальные нормативные акты, регулирующие образовательный процесс и взаимоотношения участников образовательного процесса, план работы Учреждения на учебный год;</w:t>
      </w:r>
    </w:p>
    <w:p w:rsidR="005E0740" w:rsidRPr="00DB3F51" w:rsidRDefault="005E0740" w:rsidP="005E0740">
      <w:pPr>
        <w:shd w:val="clear" w:color="auto" w:fill="FFFFFF"/>
        <w:suppressAutoHyphens/>
        <w:autoSpaceDE w:val="0"/>
        <w:spacing w:after="0" w:line="240" w:lineRule="auto"/>
        <w:jc w:val="both"/>
        <w:rPr>
          <w:rFonts w:ascii="Times New Roman" w:hAnsi="Times New Roman" w:cs="Times New Roman"/>
          <w:sz w:val="24"/>
          <w:szCs w:val="24"/>
        </w:rPr>
      </w:pPr>
      <w:r w:rsidRPr="00DB3F51">
        <w:rPr>
          <w:rFonts w:ascii="Times New Roman" w:hAnsi="Times New Roman" w:cs="Times New Roman"/>
          <w:sz w:val="24"/>
          <w:szCs w:val="24"/>
        </w:rPr>
        <w:t>4) ходатайствует перед Советом о поощрении педагогов за достижение высоких результатов в образовательной деятельности;</w:t>
      </w:r>
    </w:p>
    <w:p w:rsidR="005E0740" w:rsidRPr="00DB3F51" w:rsidRDefault="005E0740" w:rsidP="005E0740">
      <w:pPr>
        <w:shd w:val="clear" w:color="auto" w:fill="FFFFFF"/>
        <w:suppressAutoHyphens/>
        <w:autoSpaceDE w:val="0"/>
        <w:spacing w:after="0" w:line="240" w:lineRule="auto"/>
        <w:jc w:val="both"/>
        <w:rPr>
          <w:rFonts w:ascii="Times New Roman" w:hAnsi="Times New Roman" w:cs="Times New Roman"/>
          <w:sz w:val="24"/>
          <w:szCs w:val="24"/>
        </w:rPr>
      </w:pPr>
      <w:r w:rsidRPr="00DB3F51">
        <w:rPr>
          <w:rFonts w:ascii="Times New Roman" w:hAnsi="Times New Roman" w:cs="Times New Roman"/>
          <w:sz w:val="24"/>
          <w:szCs w:val="24"/>
        </w:rPr>
        <w:t>5) утверждает характеристики педагогов, представляемых к наградам и поощрениям различного уровня;</w:t>
      </w:r>
    </w:p>
    <w:p w:rsidR="005E0740" w:rsidRPr="00DB3F51" w:rsidRDefault="005E0740" w:rsidP="005E0740">
      <w:pPr>
        <w:shd w:val="clear" w:color="auto" w:fill="FFFFFF"/>
        <w:suppressAutoHyphens/>
        <w:autoSpaceDE w:val="0"/>
        <w:spacing w:after="0" w:line="240" w:lineRule="auto"/>
        <w:jc w:val="both"/>
        <w:rPr>
          <w:rFonts w:ascii="Times New Roman" w:hAnsi="Times New Roman" w:cs="Times New Roman"/>
          <w:sz w:val="24"/>
          <w:szCs w:val="24"/>
        </w:rPr>
      </w:pPr>
      <w:r w:rsidRPr="00DB3F51">
        <w:rPr>
          <w:rFonts w:ascii="Times New Roman" w:hAnsi="Times New Roman" w:cs="Times New Roman"/>
          <w:sz w:val="24"/>
          <w:szCs w:val="24"/>
        </w:rPr>
        <w:t xml:space="preserve">6) </w:t>
      </w:r>
      <w:r w:rsidRPr="00DB3F51">
        <w:rPr>
          <w:rFonts w:ascii="Times New Roman" w:hAnsi="Times New Roman" w:cs="Times New Roman"/>
          <w:color w:val="000000"/>
          <w:sz w:val="24"/>
          <w:szCs w:val="24"/>
        </w:rPr>
        <w:t>рассматривает иные вопросы в пределах своей компетенции.</w:t>
      </w:r>
    </w:p>
    <w:p w:rsidR="005E0740" w:rsidRPr="00DB3F51" w:rsidRDefault="005E0740" w:rsidP="005E0740">
      <w:pPr>
        <w:pStyle w:val="af4"/>
        <w:tabs>
          <w:tab w:val="left" w:pos="1080"/>
        </w:tabs>
        <w:spacing w:line="240" w:lineRule="auto"/>
        <w:ind w:firstLine="426"/>
        <w:rPr>
          <w:rFonts w:ascii="Times New Roman" w:hAnsi="Times New Roman" w:cs="Times New Roman"/>
          <w:sz w:val="24"/>
          <w:szCs w:val="24"/>
        </w:rPr>
      </w:pPr>
      <w:r w:rsidRPr="00DB3F51">
        <w:rPr>
          <w:rFonts w:ascii="Times New Roman" w:hAnsi="Times New Roman" w:cs="Times New Roman"/>
          <w:sz w:val="24"/>
          <w:szCs w:val="24"/>
        </w:rPr>
        <w:t>6.9.1.</w:t>
      </w:r>
      <w:r w:rsidRPr="00DB3F51">
        <w:rPr>
          <w:rFonts w:ascii="Times New Roman" w:hAnsi="Times New Roman" w:cs="Times New Roman"/>
          <w:sz w:val="24"/>
          <w:szCs w:val="24"/>
        </w:rPr>
        <w:tab/>
        <w:t xml:space="preserve">Деятельность Педагогического совета Учреждения регламентируется его Положением. </w:t>
      </w:r>
    </w:p>
    <w:p w:rsidR="005E0740" w:rsidRPr="00DB3F51" w:rsidRDefault="005E0740" w:rsidP="005E0740">
      <w:pPr>
        <w:pStyle w:val="af4"/>
        <w:tabs>
          <w:tab w:val="left" w:pos="1080"/>
        </w:tabs>
        <w:spacing w:line="240" w:lineRule="auto"/>
        <w:ind w:firstLine="426"/>
        <w:rPr>
          <w:rFonts w:ascii="Times New Roman" w:hAnsi="Times New Roman" w:cs="Times New Roman"/>
          <w:sz w:val="24"/>
          <w:szCs w:val="24"/>
        </w:rPr>
      </w:pPr>
      <w:r w:rsidRPr="00DB3F51">
        <w:rPr>
          <w:rFonts w:ascii="Times New Roman" w:hAnsi="Times New Roman" w:cs="Times New Roman"/>
          <w:sz w:val="24"/>
          <w:szCs w:val="24"/>
        </w:rPr>
        <w:t>6.9.2.</w:t>
      </w:r>
      <w:r w:rsidRPr="00DB3F51">
        <w:rPr>
          <w:rFonts w:ascii="Times New Roman" w:hAnsi="Times New Roman" w:cs="Times New Roman"/>
          <w:i/>
          <w:iCs/>
          <w:sz w:val="24"/>
          <w:szCs w:val="24"/>
        </w:rPr>
        <w:tab/>
      </w:r>
      <w:r w:rsidRPr="00DB3F51">
        <w:rPr>
          <w:rFonts w:ascii="Times New Roman" w:hAnsi="Times New Roman" w:cs="Times New Roman"/>
          <w:sz w:val="24"/>
          <w:szCs w:val="24"/>
        </w:rPr>
        <w:t xml:space="preserve">Решения Педагогического совета Учреждения реализуются приказами директора Учреждения. </w:t>
      </w:r>
    </w:p>
    <w:p w:rsidR="005E0740" w:rsidRPr="00DB3F51" w:rsidRDefault="005E0740" w:rsidP="005E0740">
      <w:pPr>
        <w:pStyle w:val="af4"/>
        <w:tabs>
          <w:tab w:val="left" w:pos="1080"/>
        </w:tabs>
        <w:spacing w:line="240" w:lineRule="auto"/>
        <w:ind w:firstLine="426"/>
        <w:rPr>
          <w:rFonts w:ascii="Times New Roman" w:hAnsi="Times New Roman" w:cs="Times New Roman"/>
          <w:sz w:val="24"/>
          <w:szCs w:val="24"/>
        </w:rPr>
      </w:pPr>
      <w:r w:rsidRPr="00DB3F51">
        <w:rPr>
          <w:rFonts w:ascii="Times New Roman" w:hAnsi="Times New Roman" w:cs="Times New Roman"/>
          <w:sz w:val="24"/>
          <w:szCs w:val="24"/>
        </w:rPr>
        <w:t>6.9.3.</w:t>
      </w:r>
      <w:r w:rsidRPr="00DB3F51">
        <w:rPr>
          <w:rFonts w:ascii="Times New Roman" w:hAnsi="Times New Roman" w:cs="Times New Roman"/>
          <w:sz w:val="24"/>
          <w:szCs w:val="24"/>
        </w:rPr>
        <w:tab/>
        <w:t xml:space="preserve">Заседания Педагогического совета Учреждения правомочны, если на них присутствует более половины его состава (50 % + 1 человек). Решение считается принятым, если за него проголосовало более половины присутствующих. </w:t>
      </w:r>
    </w:p>
    <w:p w:rsidR="005E0740" w:rsidRPr="00DB3F51" w:rsidRDefault="005E0740" w:rsidP="005E0740">
      <w:pPr>
        <w:shd w:val="clear" w:color="auto" w:fill="FFFFFF"/>
        <w:autoSpaceDE w:val="0"/>
        <w:spacing w:after="0"/>
        <w:jc w:val="both"/>
        <w:rPr>
          <w:rFonts w:ascii="Times New Roman" w:hAnsi="Times New Roman" w:cs="Times New Roman"/>
          <w:sz w:val="24"/>
          <w:szCs w:val="24"/>
        </w:rPr>
      </w:pPr>
      <w:r w:rsidRPr="00DB3F51">
        <w:rPr>
          <w:rFonts w:ascii="Times New Roman" w:hAnsi="Times New Roman" w:cs="Times New Roman"/>
          <w:sz w:val="24"/>
          <w:szCs w:val="24"/>
        </w:rPr>
        <w:lastRenderedPageBreak/>
        <w:t xml:space="preserve">        6.10. При Педагогическом совете Учреждения могут создаваться методический совет, мето</w:t>
      </w:r>
      <w:r w:rsidRPr="00DB3F51">
        <w:rPr>
          <w:rFonts w:ascii="Times New Roman" w:hAnsi="Times New Roman" w:cs="Times New Roman"/>
          <w:sz w:val="24"/>
          <w:szCs w:val="24"/>
        </w:rPr>
        <w:softHyphen/>
        <w:t>дические объединения педагогов, проблемные группы, деятельность которых регламентируется Положениями, принятыми Педагогическим советом Учреждения.</w:t>
      </w:r>
    </w:p>
    <w:p w:rsidR="005E0740" w:rsidRPr="00DB3F51" w:rsidRDefault="005E0740" w:rsidP="005E0740">
      <w:pPr>
        <w:shd w:val="clear" w:color="auto" w:fill="FFFFFF"/>
        <w:suppressAutoHyphens/>
        <w:autoSpaceDE w:val="0"/>
        <w:spacing w:after="0"/>
        <w:jc w:val="both"/>
        <w:rPr>
          <w:rFonts w:ascii="Times New Roman" w:hAnsi="Times New Roman" w:cs="Times New Roman"/>
          <w:sz w:val="24"/>
          <w:szCs w:val="24"/>
        </w:rPr>
      </w:pPr>
      <w:r w:rsidRPr="00DB3F51">
        <w:rPr>
          <w:rFonts w:ascii="Times New Roman" w:hAnsi="Times New Roman" w:cs="Times New Roman"/>
          <w:sz w:val="24"/>
          <w:szCs w:val="24"/>
        </w:rPr>
        <w:t xml:space="preserve">       6.11. В Учреждении могут создаваться на добровольной </w:t>
      </w:r>
      <w:r w:rsidRPr="00430A0F">
        <w:rPr>
          <w:rFonts w:ascii="Times New Roman" w:hAnsi="Times New Roman" w:cs="Times New Roman"/>
          <w:sz w:val="24"/>
          <w:szCs w:val="24"/>
        </w:rPr>
        <w:t>основе советы учащихся и советы</w:t>
      </w:r>
      <w:r w:rsidRPr="00DB3F51">
        <w:rPr>
          <w:rFonts w:ascii="Times New Roman" w:hAnsi="Times New Roman" w:cs="Times New Roman"/>
          <w:sz w:val="24"/>
          <w:szCs w:val="24"/>
        </w:rPr>
        <w:t xml:space="preserve"> родителей (законных представителей) учащихся по их инициативе. Учреждение признает представителей советов, представляет им необходимую информацию, допускает к участию в заседаниях органов управления Учреждением при обсуждении вопросов управления Учреждением, принятии локальных нормативных актов, затрагивающих права и законные интересы учащихся и (или) их родителей (законных представителей).</w:t>
      </w:r>
    </w:p>
    <w:bookmarkEnd w:id="116"/>
    <w:bookmarkEnd w:id="117"/>
    <w:p w:rsidR="005E0740" w:rsidRPr="00DB3F51" w:rsidRDefault="005E0740" w:rsidP="005E0740">
      <w:pPr>
        <w:pStyle w:val="ac"/>
        <w:tabs>
          <w:tab w:val="left" w:pos="1418"/>
        </w:tabs>
        <w:ind w:left="709"/>
        <w:jc w:val="both"/>
        <w:rPr>
          <w:strike/>
        </w:rPr>
      </w:pPr>
    </w:p>
    <w:p w:rsidR="005E0740" w:rsidRPr="00DB3F51" w:rsidRDefault="005E0740" w:rsidP="005E0740">
      <w:pPr>
        <w:pStyle w:val="ac"/>
        <w:numPr>
          <w:ilvl w:val="0"/>
          <w:numId w:val="17"/>
        </w:numPr>
        <w:shd w:val="clear" w:color="auto" w:fill="FFFFFF"/>
        <w:suppressAutoHyphens/>
        <w:autoSpaceDE w:val="0"/>
        <w:autoSpaceDN w:val="0"/>
        <w:adjustRightInd w:val="0"/>
        <w:spacing w:line="276" w:lineRule="auto"/>
        <w:ind w:right="-6"/>
        <w:jc w:val="center"/>
        <w:rPr>
          <w:b/>
          <w:bCs/>
        </w:rPr>
      </w:pPr>
      <w:r w:rsidRPr="00DB3F51">
        <w:rPr>
          <w:b/>
          <w:bCs/>
        </w:rPr>
        <w:t>ИМУЩЕСТВО УЧРЕЖДЕНИЯ</w:t>
      </w:r>
    </w:p>
    <w:p w:rsidR="005E0740" w:rsidRPr="00DB3F51" w:rsidRDefault="005E0740" w:rsidP="005E0740">
      <w:pPr>
        <w:pStyle w:val="ac"/>
        <w:shd w:val="clear" w:color="auto" w:fill="FFFFFF"/>
        <w:suppressAutoHyphens/>
        <w:autoSpaceDE w:val="0"/>
        <w:autoSpaceDN w:val="0"/>
        <w:adjustRightInd w:val="0"/>
        <w:ind w:left="360" w:right="-6"/>
        <w:rPr>
          <w:b/>
          <w:bCs/>
        </w:rPr>
      </w:pPr>
    </w:p>
    <w:p w:rsidR="005E0740" w:rsidRPr="00DB3F51" w:rsidRDefault="005E0740" w:rsidP="005E0740">
      <w:pPr>
        <w:tabs>
          <w:tab w:val="left" w:pos="1276"/>
        </w:tabs>
        <w:adjustRightInd w:val="0"/>
        <w:spacing w:after="0"/>
        <w:jc w:val="both"/>
        <w:rPr>
          <w:rFonts w:ascii="Times New Roman" w:hAnsi="Times New Roman" w:cs="Times New Roman"/>
          <w:sz w:val="24"/>
          <w:szCs w:val="24"/>
        </w:rPr>
      </w:pPr>
      <w:r w:rsidRPr="00DB3F51">
        <w:rPr>
          <w:rFonts w:ascii="Times New Roman" w:hAnsi="Times New Roman" w:cs="Times New Roman"/>
          <w:sz w:val="24"/>
          <w:szCs w:val="24"/>
        </w:rPr>
        <w:t xml:space="preserve">        7.1. Земельный участок, необходимый для выполнения Учреждением своих уставных задач, предоставляется ему на праве постоянного (бессроч</w:t>
      </w:r>
      <w:r w:rsidRPr="00DB3F51">
        <w:rPr>
          <w:rFonts w:ascii="Times New Roman" w:hAnsi="Times New Roman" w:cs="Times New Roman"/>
          <w:sz w:val="24"/>
          <w:szCs w:val="24"/>
        </w:rPr>
        <w:softHyphen/>
        <w:t>ного пользования).</w:t>
      </w:r>
    </w:p>
    <w:p w:rsidR="005E0740" w:rsidRPr="00DB3F51" w:rsidRDefault="005E0740" w:rsidP="005E0740">
      <w:pPr>
        <w:shd w:val="clear" w:color="auto" w:fill="FFFFFF"/>
        <w:tabs>
          <w:tab w:val="left" w:pos="426"/>
        </w:tabs>
        <w:autoSpaceDE w:val="0"/>
        <w:autoSpaceDN w:val="0"/>
        <w:adjustRightInd w:val="0"/>
        <w:spacing w:after="0"/>
        <w:ind w:right="-6" w:hanging="993"/>
        <w:jc w:val="both"/>
        <w:rPr>
          <w:rFonts w:ascii="Times New Roman" w:hAnsi="Times New Roman" w:cs="Times New Roman"/>
          <w:sz w:val="24"/>
          <w:szCs w:val="24"/>
        </w:rPr>
      </w:pPr>
      <w:r w:rsidRPr="00DB3F51">
        <w:rPr>
          <w:rFonts w:ascii="Times New Roman" w:hAnsi="Times New Roman" w:cs="Times New Roman"/>
          <w:sz w:val="24"/>
          <w:szCs w:val="24"/>
        </w:rPr>
        <w:tab/>
        <w:t xml:space="preserve">        7.2. Имущество Учреждения находится в собственности Учредителя и закрепляется за ним на праве оперативного управления (далее – Имущество). </w:t>
      </w:r>
    </w:p>
    <w:p w:rsidR="005E0740" w:rsidRPr="00DB3F51" w:rsidRDefault="005E0740" w:rsidP="005E0740">
      <w:pPr>
        <w:shd w:val="clear" w:color="auto" w:fill="FFFFFF"/>
        <w:tabs>
          <w:tab w:val="left" w:pos="1276"/>
        </w:tabs>
        <w:autoSpaceDE w:val="0"/>
        <w:autoSpaceDN w:val="0"/>
        <w:adjustRightInd w:val="0"/>
        <w:spacing w:after="0"/>
        <w:ind w:right="-6"/>
        <w:jc w:val="both"/>
        <w:rPr>
          <w:rFonts w:ascii="Times New Roman" w:hAnsi="Times New Roman" w:cs="Times New Roman"/>
          <w:sz w:val="24"/>
          <w:szCs w:val="24"/>
        </w:rPr>
      </w:pPr>
      <w:r w:rsidRPr="00DB3F51">
        <w:rPr>
          <w:rFonts w:ascii="Times New Roman" w:hAnsi="Times New Roman" w:cs="Times New Roman"/>
          <w:sz w:val="24"/>
          <w:szCs w:val="24"/>
        </w:rPr>
        <w:t xml:space="preserve">       7.3. Учреждение в отношении Имущества осуществляет права пользова</w:t>
      </w:r>
      <w:r w:rsidRPr="00DB3F51">
        <w:rPr>
          <w:rFonts w:ascii="Times New Roman" w:hAnsi="Times New Roman" w:cs="Times New Roman"/>
          <w:sz w:val="24"/>
          <w:szCs w:val="24"/>
        </w:rPr>
        <w:softHyphen/>
        <w:t xml:space="preserve">ния и распоряжения им в соответствии с целями своей деятельности и назначением Имущества в пределах, установленных законом и правовыми актами органов местного самоуправления </w:t>
      </w:r>
      <w:r>
        <w:rPr>
          <w:rFonts w:ascii="Times New Roman" w:hAnsi="Times New Roman" w:cs="Times New Roman"/>
          <w:sz w:val="24"/>
          <w:szCs w:val="24"/>
        </w:rPr>
        <w:t>МР «</w:t>
      </w:r>
      <w:proofErr w:type="spellStart"/>
      <w:r>
        <w:rPr>
          <w:rFonts w:ascii="Times New Roman" w:hAnsi="Times New Roman" w:cs="Times New Roman"/>
          <w:sz w:val="24"/>
          <w:szCs w:val="24"/>
        </w:rPr>
        <w:t>Цумадинский</w:t>
      </w:r>
      <w:proofErr w:type="spellEnd"/>
      <w:r>
        <w:rPr>
          <w:rFonts w:ascii="Times New Roman" w:hAnsi="Times New Roman" w:cs="Times New Roman"/>
          <w:sz w:val="24"/>
          <w:szCs w:val="24"/>
        </w:rPr>
        <w:t xml:space="preserve"> район»</w:t>
      </w:r>
      <w:r w:rsidRPr="00DB3F51">
        <w:rPr>
          <w:rFonts w:ascii="Times New Roman" w:hAnsi="Times New Roman" w:cs="Times New Roman"/>
          <w:sz w:val="24"/>
          <w:szCs w:val="24"/>
        </w:rPr>
        <w:t>.</w:t>
      </w:r>
    </w:p>
    <w:p w:rsidR="005E0740" w:rsidRPr="00DB3F51" w:rsidRDefault="005E0740" w:rsidP="005E0740">
      <w:pPr>
        <w:shd w:val="clear" w:color="auto" w:fill="FFFFFF"/>
        <w:tabs>
          <w:tab w:val="left" w:pos="1276"/>
        </w:tabs>
        <w:autoSpaceDE w:val="0"/>
        <w:autoSpaceDN w:val="0"/>
        <w:adjustRightInd w:val="0"/>
        <w:spacing w:after="0"/>
        <w:ind w:right="-6"/>
        <w:jc w:val="both"/>
        <w:rPr>
          <w:rFonts w:ascii="Times New Roman" w:hAnsi="Times New Roman" w:cs="Times New Roman"/>
          <w:sz w:val="24"/>
          <w:szCs w:val="24"/>
        </w:rPr>
      </w:pPr>
      <w:r w:rsidRPr="00DB3F51">
        <w:rPr>
          <w:rFonts w:ascii="Times New Roman" w:hAnsi="Times New Roman" w:cs="Times New Roman"/>
          <w:sz w:val="24"/>
          <w:szCs w:val="24"/>
        </w:rPr>
        <w:t xml:space="preserve">        7.4. </w:t>
      </w:r>
      <w:proofErr w:type="gramStart"/>
      <w:r w:rsidRPr="00DB3F51">
        <w:rPr>
          <w:rFonts w:ascii="Times New Roman" w:hAnsi="Times New Roman" w:cs="Times New Roman"/>
          <w:sz w:val="24"/>
          <w:szCs w:val="24"/>
        </w:rPr>
        <w:t>Источниками формирования имущества Учреждения в денежной и иных формах могут быть:</w:t>
      </w:r>
      <w:proofErr w:type="gramEnd"/>
    </w:p>
    <w:p w:rsidR="005E0740" w:rsidRPr="00DB3F51" w:rsidRDefault="005E0740" w:rsidP="005E0740">
      <w:pPr>
        <w:numPr>
          <w:ilvl w:val="0"/>
          <w:numId w:val="18"/>
        </w:numPr>
        <w:tabs>
          <w:tab w:val="left" w:pos="993"/>
        </w:tabs>
        <w:spacing w:after="0"/>
        <w:ind w:left="0" w:firstLine="709"/>
        <w:jc w:val="both"/>
        <w:rPr>
          <w:rFonts w:ascii="Times New Roman" w:hAnsi="Times New Roman" w:cs="Times New Roman"/>
          <w:sz w:val="24"/>
          <w:szCs w:val="24"/>
        </w:rPr>
      </w:pPr>
      <w:r w:rsidRPr="00DB3F51">
        <w:rPr>
          <w:rFonts w:ascii="Times New Roman" w:hAnsi="Times New Roman" w:cs="Times New Roman"/>
          <w:sz w:val="24"/>
          <w:szCs w:val="24"/>
        </w:rPr>
        <w:t>субсидии на финансовое обеспечение выполнения муниципального задания Учреди</w:t>
      </w:r>
      <w:r w:rsidRPr="00DB3F51">
        <w:rPr>
          <w:rFonts w:ascii="Times New Roman" w:hAnsi="Times New Roman" w:cs="Times New Roman"/>
          <w:sz w:val="24"/>
          <w:szCs w:val="24"/>
        </w:rPr>
        <w:softHyphen/>
        <w:t>теля, субсидии на иные цели;</w:t>
      </w:r>
    </w:p>
    <w:p w:rsidR="005E0740" w:rsidRPr="00DB3F51" w:rsidRDefault="005E0740" w:rsidP="005E0740">
      <w:pPr>
        <w:numPr>
          <w:ilvl w:val="0"/>
          <w:numId w:val="18"/>
        </w:numPr>
        <w:tabs>
          <w:tab w:val="left" w:pos="993"/>
        </w:tabs>
        <w:spacing w:after="0"/>
        <w:ind w:left="0" w:firstLine="709"/>
        <w:jc w:val="both"/>
        <w:rPr>
          <w:rFonts w:ascii="Times New Roman" w:hAnsi="Times New Roman" w:cs="Times New Roman"/>
          <w:sz w:val="24"/>
          <w:szCs w:val="24"/>
        </w:rPr>
      </w:pPr>
      <w:r w:rsidRPr="00DB3F51">
        <w:rPr>
          <w:rFonts w:ascii="Times New Roman" w:hAnsi="Times New Roman" w:cs="Times New Roman"/>
          <w:sz w:val="24"/>
          <w:szCs w:val="24"/>
        </w:rPr>
        <w:t>имущество, переданное Учредителем Учреждению в оперативное управление в установленном порядке;</w:t>
      </w:r>
    </w:p>
    <w:p w:rsidR="005E0740" w:rsidRPr="00DB3F51" w:rsidRDefault="005E0740" w:rsidP="005E0740">
      <w:pPr>
        <w:numPr>
          <w:ilvl w:val="0"/>
          <w:numId w:val="18"/>
        </w:numPr>
        <w:tabs>
          <w:tab w:val="left" w:pos="993"/>
        </w:tabs>
        <w:spacing w:after="0"/>
        <w:ind w:left="0" w:firstLine="709"/>
        <w:jc w:val="both"/>
        <w:rPr>
          <w:rFonts w:ascii="Times New Roman" w:hAnsi="Times New Roman" w:cs="Times New Roman"/>
          <w:sz w:val="24"/>
          <w:szCs w:val="24"/>
        </w:rPr>
      </w:pPr>
      <w:r w:rsidRPr="00DB3F51">
        <w:rPr>
          <w:rFonts w:ascii="Times New Roman" w:hAnsi="Times New Roman" w:cs="Times New Roman"/>
          <w:sz w:val="24"/>
          <w:szCs w:val="24"/>
        </w:rPr>
        <w:t xml:space="preserve"> добровольные имущественные, денежные взносы и пожертвования;</w:t>
      </w:r>
    </w:p>
    <w:p w:rsidR="005E0740" w:rsidRPr="00DB3F51" w:rsidRDefault="005E0740" w:rsidP="005E0740">
      <w:pPr>
        <w:numPr>
          <w:ilvl w:val="0"/>
          <w:numId w:val="18"/>
        </w:numPr>
        <w:tabs>
          <w:tab w:val="left" w:pos="993"/>
        </w:tabs>
        <w:spacing w:after="0"/>
        <w:ind w:left="0" w:firstLine="709"/>
        <w:jc w:val="both"/>
        <w:rPr>
          <w:rFonts w:ascii="Times New Roman" w:hAnsi="Times New Roman" w:cs="Times New Roman"/>
          <w:sz w:val="24"/>
          <w:szCs w:val="24"/>
        </w:rPr>
      </w:pPr>
      <w:r w:rsidRPr="00DB3F51">
        <w:rPr>
          <w:rFonts w:ascii="Times New Roman" w:hAnsi="Times New Roman" w:cs="Times New Roman"/>
          <w:sz w:val="24"/>
          <w:szCs w:val="24"/>
        </w:rPr>
        <w:t>средства, полученные от приносящей доход деятельности, в т.ч. от оказания платных дополнительных образовательных услуг;</w:t>
      </w:r>
    </w:p>
    <w:p w:rsidR="005E0740" w:rsidRPr="00DB3F51" w:rsidRDefault="005E0740" w:rsidP="005E0740">
      <w:pPr>
        <w:numPr>
          <w:ilvl w:val="0"/>
          <w:numId w:val="18"/>
        </w:numPr>
        <w:tabs>
          <w:tab w:val="left" w:pos="993"/>
        </w:tabs>
        <w:spacing w:after="0"/>
        <w:ind w:left="0" w:firstLine="709"/>
        <w:jc w:val="both"/>
        <w:rPr>
          <w:rFonts w:ascii="Times New Roman" w:hAnsi="Times New Roman" w:cs="Times New Roman"/>
          <w:sz w:val="24"/>
          <w:szCs w:val="24"/>
        </w:rPr>
      </w:pPr>
      <w:r w:rsidRPr="00DB3F51">
        <w:rPr>
          <w:rFonts w:ascii="Times New Roman" w:hAnsi="Times New Roman" w:cs="Times New Roman"/>
          <w:sz w:val="24"/>
          <w:szCs w:val="24"/>
        </w:rPr>
        <w:t>другие, не запрещенные законом поступления.</w:t>
      </w:r>
    </w:p>
    <w:p w:rsidR="005E0740" w:rsidRPr="00DB3F51" w:rsidRDefault="005E0740" w:rsidP="005E0740">
      <w:pPr>
        <w:tabs>
          <w:tab w:val="left" w:pos="1418"/>
        </w:tabs>
        <w:adjustRightInd w:val="0"/>
        <w:spacing w:after="0"/>
        <w:jc w:val="both"/>
        <w:rPr>
          <w:rFonts w:ascii="Times New Roman" w:hAnsi="Times New Roman" w:cs="Times New Roman"/>
          <w:strike/>
          <w:sz w:val="24"/>
          <w:szCs w:val="24"/>
        </w:rPr>
      </w:pPr>
      <w:r w:rsidRPr="00DB3F51">
        <w:rPr>
          <w:rFonts w:ascii="Times New Roman" w:hAnsi="Times New Roman" w:cs="Times New Roman"/>
          <w:sz w:val="24"/>
          <w:szCs w:val="24"/>
        </w:rPr>
        <w:t xml:space="preserve">          7.5. </w:t>
      </w:r>
      <w:proofErr w:type="gramStart"/>
      <w:r w:rsidRPr="00DB3F51">
        <w:rPr>
          <w:rFonts w:ascii="Times New Roman" w:hAnsi="Times New Roman" w:cs="Times New Roman"/>
          <w:sz w:val="24"/>
          <w:szCs w:val="24"/>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roofErr w:type="gramEnd"/>
    </w:p>
    <w:p w:rsidR="005E0740" w:rsidRPr="00DB3F51" w:rsidRDefault="005E0740" w:rsidP="005E0740">
      <w:pPr>
        <w:autoSpaceDE w:val="0"/>
        <w:autoSpaceDN w:val="0"/>
        <w:adjustRightInd w:val="0"/>
        <w:spacing w:after="0" w:line="240" w:lineRule="auto"/>
        <w:ind w:firstLine="720"/>
        <w:jc w:val="both"/>
        <w:rPr>
          <w:rFonts w:ascii="Times New Roman" w:hAnsi="Times New Roman" w:cs="Times New Roman"/>
          <w:sz w:val="24"/>
          <w:szCs w:val="24"/>
        </w:rPr>
      </w:pPr>
      <w:bookmarkStart w:id="118" w:name="sub_9234"/>
      <w:r w:rsidRPr="00DB3F51">
        <w:rPr>
          <w:rFonts w:ascii="Times New Roman" w:hAnsi="Times New Roman" w:cs="Times New Roman"/>
          <w:sz w:val="24"/>
          <w:szCs w:val="24"/>
        </w:rPr>
        <w:t xml:space="preserve">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bookmarkEnd w:id="118"/>
    <w:p w:rsidR="005E0740" w:rsidRPr="00DB3F51" w:rsidRDefault="005E0740" w:rsidP="005E0740">
      <w:pPr>
        <w:spacing w:after="0"/>
        <w:ind w:firstLine="720"/>
        <w:jc w:val="both"/>
        <w:rPr>
          <w:rFonts w:ascii="Times New Roman" w:hAnsi="Times New Roman" w:cs="Times New Roman"/>
          <w:sz w:val="24"/>
          <w:szCs w:val="24"/>
        </w:rPr>
      </w:pPr>
      <w:r w:rsidRPr="00DB3F51">
        <w:rPr>
          <w:rFonts w:ascii="Times New Roman" w:hAnsi="Times New Roman" w:cs="Times New Roman"/>
          <w:sz w:val="24"/>
          <w:szCs w:val="24"/>
        </w:rPr>
        <w:t>7.6.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w:t>
      </w:r>
    </w:p>
    <w:p w:rsidR="005E0740" w:rsidRPr="00DB3F51" w:rsidRDefault="005E0740" w:rsidP="005E0740">
      <w:pPr>
        <w:autoSpaceDE w:val="0"/>
        <w:autoSpaceDN w:val="0"/>
        <w:adjustRightInd w:val="0"/>
        <w:spacing w:after="0" w:line="240" w:lineRule="auto"/>
        <w:ind w:firstLine="720"/>
        <w:jc w:val="both"/>
        <w:rPr>
          <w:rFonts w:ascii="Times New Roman" w:hAnsi="Times New Roman" w:cs="Times New Roman"/>
          <w:sz w:val="24"/>
          <w:szCs w:val="24"/>
        </w:rPr>
      </w:pPr>
      <w:bookmarkStart w:id="119" w:name="sub_92102"/>
      <w:r w:rsidRPr="00DB3F51">
        <w:rPr>
          <w:rFonts w:ascii="Times New Roman" w:hAnsi="Times New Roman" w:cs="Times New Roman"/>
          <w:sz w:val="24"/>
          <w:szCs w:val="24"/>
        </w:rPr>
        <w:t>Остальным находящимся на праве оперативного управления имуществом Учреждение вправе распоряжаться самостоятельно, если иное не предусмотрено законодательством Российской федерации.</w:t>
      </w:r>
    </w:p>
    <w:bookmarkEnd w:id="119"/>
    <w:p w:rsidR="005E0740" w:rsidRPr="00DB3F51" w:rsidRDefault="005E0740" w:rsidP="005E0740">
      <w:pPr>
        <w:autoSpaceDE w:val="0"/>
        <w:autoSpaceDN w:val="0"/>
        <w:adjustRightInd w:val="0"/>
        <w:spacing w:after="0" w:line="240" w:lineRule="auto"/>
        <w:ind w:firstLine="720"/>
        <w:jc w:val="both"/>
        <w:rPr>
          <w:rFonts w:ascii="Times New Roman" w:hAnsi="Times New Roman" w:cs="Times New Roman"/>
          <w:sz w:val="24"/>
          <w:szCs w:val="24"/>
        </w:rPr>
      </w:pPr>
      <w:r w:rsidRPr="00DB3F51">
        <w:rPr>
          <w:rFonts w:ascii="Times New Roman" w:hAnsi="Times New Roman" w:cs="Times New Roman"/>
          <w:sz w:val="24"/>
          <w:szCs w:val="24"/>
        </w:rPr>
        <w:lastRenderedPageBreak/>
        <w:t xml:space="preserve"> 7.7.  Под особо ценным движимым имуществом понимается движимое имущество, без которого осуществление Учреждением своей уставной деятельности будет </w:t>
      </w:r>
      <w:proofErr w:type="gramStart"/>
      <w:r w:rsidRPr="00DB3F51">
        <w:rPr>
          <w:rFonts w:ascii="Times New Roman" w:hAnsi="Times New Roman" w:cs="Times New Roman"/>
          <w:sz w:val="24"/>
          <w:szCs w:val="24"/>
        </w:rPr>
        <w:t>существенно затруднено</w:t>
      </w:r>
      <w:proofErr w:type="gramEnd"/>
      <w:r w:rsidRPr="00DB3F51">
        <w:rPr>
          <w:rFonts w:ascii="Times New Roman" w:hAnsi="Times New Roman" w:cs="Times New Roman"/>
          <w:sz w:val="24"/>
          <w:szCs w:val="24"/>
        </w:rPr>
        <w:t>.</w:t>
      </w:r>
    </w:p>
    <w:p w:rsidR="005E0740" w:rsidRPr="00DB3F51" w:rsidRDefault="005E0740" w:rsidP="005E0740">
      <w:pPr>
        <w:shd w:val="clear" w:color="auto" w:fill="FFFFFF"/>
        <w:tabs>
          <w:tab w:val="left" w:pos="1276"/>
        </w:tabs>
        <w:autoSpaceDE w:val="0"/>
        <w:autoSpaceDN w:val="0"/>
        <w:adjustRightInd w:val="0"/>
        <w:spacing w:after="0"/>
        <w:ind w:right="-6"/>
        <w:jc w:val="both"/>
        <w:rPr>
          <w:rFonts w:ascii="Times New Roman" w:hAnsi="Times New Roman" w:cs="Times New Roman"/>
          <w:sz w:val="24"/>
          <w:szCs w:val="24"/>
        </w:rPr>
      </w:pPr>
      <w:r w:rsidRPr="00DB3F51">
        <w:rPr>
          <w:rFonts w:ascii="Times New Roman" w:hAnsi="Times New Roman" w:cs="Times New Roman"/>
          <w:sz w:val="24"/>
          <w:szCs w:val="24"/>
        </w:rPr>
        <w:t xml:space="preserve">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5E0740" w:rsidRPr="00DB3F51" w:rsidRDefault="005E0740" w:rsidP="005E0740">
      <w:pPr>
        <w:tabs>
          <w:tab w:val="left" w:pos="1418"/>
        </w:tabs>
        <w:adjustRightInd w:val="0"/>
        <w:spacing w:after="0"/>
        <w:jc w:val="both"/>
        <w:rPr>
          <w:rFonts w:ascii="Times New Roman" w:hAnsi="Times New Roman" w:cs="Times New Roman"/>
          <w:sz w:val="24"/>
          <w:szCs w:val="24"/>
        </w:rPr>
      </w:pPr>
      <w:r w:rsidRPr="00DB3F51">
        <w:rPr>
          <w:rFonts w:ascii="Times New Roman" w:hAnsi="Times New Roman" w:cs="Times New Roman"/>
          <w:sz w:val="24"/>
          <w:szCs w:val="24"/>
        </w:rPr>
        <w:t xml:space="preserve">              7.8. В случае сдачи в аренду с согласия Учредителя недвижимого имущества или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5E0740" w:rsidRPr="00DB3F51" w:rsidRDefault="005E0740" w:rsidP="005E0740">
      <w:pPr>
        <w:spacing w:after="0"/>
        <w:ind w:firstLine="720"/>
        <w:jc w:val="both"/>
        <w:rPr>
          <w:rFonts w:ascii="Times New Roman" w:hAnsi="Times New Roman" w:cs="Times New Roman"/>
          <w:sz w:val="24"/>
          <w:szCs w:val="24"/>
        </w:rPr>
      </w:pPr>
      <w:r w:rsidRPr="00DB3F51">
        <w:rPr>
          <w:rFonts w:ascii="Times New Roman" w:hAnsi="Times New Roman" w:cs="Times New Roman"/>
          <w:sz w:val="24"/>
          <w:szCs w:val="24"/>
        </w:rPr>
        <w:t xml:space="preserve">    7.9.В интересах достижения целей, предусмотренных настоящим уставом, Учреждение может создавать другие некоммерческие организации и вступать в ассоциации и союзы.</w:t>
      </w:r>
    </w:p>
    <w:p w:rsidR="005E0740" w:rsidRPr="00DB3F51" w:rsidRDefault="005E0740" w:rsidP="005E0740">
      <w:pPr>
        <w:autoSpaceDE w:val="0"/>
        <w:autoSpaceDN w:val="0"/>
        <w:adjustRightInd w:val="0"/>
        <w:spacing w:after="0" w:line="240" w:lineRule="auto"/>
        <w:ind w:firstLine="720"/>
        <w:jc w:val="both"/>
        <w:rPr>
          <w:rFonts w:ascii="Times New Roman" w:hAnsi="Times New Roman" w:cs="Times New Roman"/>
          <w:sz w:val="24"/>
          <w:szCs w:val="24"/>
        </w:rPr>
      </w:pPr>
      <w:bookmarkStart w:id="120" w:name="sub_24042"/>
      <w:r w:rsidRPr="00DB3F51">
        <w:rPr>
          <w:rFonts w:ascii="Times New Roman" w:hAnsi="Times New Roman" w:cs="Times New Roman"/>
          <w:sz w:val="24"/>
          <w:szCs w:val="24"/>
        </w:rPr>
        <w:t xml:space="preserve">   </w:t>
      </w:r>
      <w:proofErr w:type="gramStart"/>
      <w:r w:rsidRPr="00DB3F51">
        <w:rPr>
          <w:rFonts w:ascii="Times New Roman" w:hAnsi="Times New Roman" w:cs="Times New Roman"/>
          <w:sz w:val="24"/>
          <w:szCs w:val="24"/>
        </w:rPr>
        <w:t>Учреждение с согласия Учредителя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Учредителем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roofErr w:type="gramEnd"/>
    </w:p>
    <w:bookmarkEnd w:id="120"/>
    <w:p w:rsidR="005E0740" w:rsidRPr="00DB3F51" w:rsidRDefault="005E0740" w:rsidP="005E0740">
      <w:pPr>
        <w:spacing w:after="0"/>
        <w:ind w:firstLine="720"/>
        <w:jc w:val="both"/>
        <w:rPr>
          <w:rFonts w:ascii="Times New Roman" w:hAnsi="Times New Roman" w:cs="Times New Roman"/>
          <w:sz w:val="24"/>
          <w:szCs w:val="24"/>
        </w:rPr>
      </w:pPr>
      <w:r w:rsidRPr="00DB3F51">
        <w:rPr>
          <w:rFonts w:ascii="Times New Roman" w:hAnsi="Times New Roman" w:cs="Times New Roman"/>
          <w:sz w:val="24"/>
          <w:szCs w:val="24"/>
        </w:rPr>
        <w:t xml:space="preserve"> 7.10. </w:t>
      </w:r>
      <w:proofErr w:type="gramStart"/>
      <w:r w:rsidRPr="00DB3F51">
        <w:rPr>
          <w:rFonts w:ascii="Times New Roman" w:hAnsi="Times New Roman" w:cs="Times New Roman"/>
          <w:sz w:val="24"/>
          <w:szCs w:val="24"/>
        </w:rPr>
        <w:t>Крупная сделка (сделка или несколько взаимосвязанных сделок, связанная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roofErr w:type="gramEnd"/>
      <w:r w:rsidRPr="00DB3F51">
        <w:rPr>
          <w:rFonts w:ascii="Times New Roman" w:hAnsi="Times New Roman" w:cs="Times New Roman"/>
          <w:sz w:val="24"/>
          <w:szCs w:val="24"/>
        </w:rPr>
        <w:t xml:space="preserve">) может быть </w:t>
      </w:r>
      <w:proofErr w:type="gramStart"/>
      <w:r w:rsidRPr="00DB3F51">
        <w:rPr>
          <w:rFonts w:ascii="Times New Roman" w:hAnsi="Times New Roman" w:cs="Times New Roman"/>
          <w:sz w:val="24"/>
          <w:szCs w:val="24"/>
        </w:rPr>
        <w:t>совершена</w:t>
      </w:r>
      <w:proofErr w:type="gramEnd"/>
      <w:r w:rsidRPr="00DB3F51">
        <w:rPr>
          <w:rFonts w:ascii="Times New Roman" w:hAnsi="Times New Roman" w:cs="Times New Roman"/>
          <w:sz w:val="24"/>
          <w:szCs w:val="24"/>
        </w:rPr>
        <w:t xml:space="preserve"> Учреждением только с предварительного согласия Уполномоченного органа.</w:t>
      </w:r>
    </w:p>
    <w:p w:rsidR="005E0740" w:rsidRPr="00DB3F51" w:rsidRDefault="005E0740" w:rsidP="005E0740">
      <w:pPr>
        <w:spacing w:after="0"/>
        <w:ind w:firstLine="720"/>
        <w:jc w:val="both"/>
        <w:rPr>
          <w:rFonts w:ascii="Times New Roman" w:hAnsi="Times New Roman" w:cs="Times New Roman"/>
          <w:sz w:val="24"/>
          <w:szCs w:val="24"/>
        </w:rPr>
      </w:pPr>
      <w:bookmarkStart w:id="121" w:name="sub_921302"/>
      <w:r w:rsidRPr="00DB3F51">
        <w:rPr>
          <w:rFonts w:ascii="Times New Roman" w:hAnsi="Times New Roman" w:cs="Times New Roman"/>
          <w:sz w:val="24"/>
          <w:szCs w:val="24"/>
        </w:rPr>
        <w:t xml:space="preserve">7.11. </w:t>
      </w:r>
      <w:bookmarkEnd w:id="121"/>
      <w:r w:rsidRPr="00DB3F51">
        <w:rPr>
          <w:rFonts w:ascii="Times New Roman" w:hAnsi="Times New Roman" w:cs="Times New Roman"/>
          <w:sz w:val="24"/>
          <w:szCs w:val="24"/>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5E0740" w:rsidRPr="00DB3F51" w:rsidRDefault="005E0740" w:rsidP="005E0740">
      <w:pPr>
        <w:tabs>
          <w:tab w:val="left" w:pos="1276"/>
        </w:tabs>
        <w:adjustRightInd w:val="0"/>
        <w:spacing w:after="0"/>
        <w:ind w:left="142"/>
        <w:jc w:val="both"/>
        <w:rPr>
          <w:rFonts w:ascii="Times New Roman" w:hAnsi="Times New Roman" w:cs="Times New Roman"/>
          <w:sz w:val="24"/>
          <w:szCs w:val="24"/>
        </w:rPr>
      </w:pPr>
      <w:r w:rsidRPr="00DB3F51">
        <w:rPr>
          <w:rFonts w:ascii="Times New Roman" w:hAnsi="Times New Roman" w:cs="Times New Roman"/>
          <w:sz w:val="24"/>
          <w:szCs w:val="24"/>
        </w:rPr>
        <w:t xml:space="preserve">         7.12. Доходы, получаемые от всех видов деятельности Учреждения, поступают в его самостоятельное распоряжение и используются им для достижения целей, ради которых оно создано. </w:t>
      </w:r>
    </w:p>
    <w:p w:rsidR="005E0740" w:rsidRPr="00DB3F51" w:rsidRDefault="005E0740" w:rsidP="005E0740">
      <w:pPr>
        <w:autoSpaceDE w:val="0"/>
        <w:autoSpaceDN w:val="0"/>
        <w:adjustRightInd w:val="0"/>
        <w:spacing w:after="0" w:line="240" w:lineRule="auto"/>
        <w:ind w:firstLine="720"/>
        <w:jc w:val="both"/>
        <w:rPr>
          <w:rFonts w:ascii="Times New Roman" w:hAnsi="Times New Roman" w:cs="Times New Roman"/>
          <w:sz w:val="24"/>
          <w:szCs w:val="24"/>
        </w:rPr>
      </w:pPr>
      <w:bookmarkStart w:id="122" w:name="sub_24043"/>
      <w:r w:rsidRPr="00DB3F51">
        <w:rPr>
          <w:rFonts w:ascii="Times New Roman" w:hAnsi="Times New Roman" w:cs="Times New Roman"/>
          <w:sz w:val="24"/>
          <w:szCs w:val="24"/>
        </w:rPr>
        <w:t xml:space="preserve">В случаях и в порядке, которые предусмотрены законом, Учреждение вправе вносить имущество, указанное в </w:t>
      </w:r>
      <w:hyperlink w:anchor="sub_24042" w:history="1">
        <w:r w:rsidRPr="00DB3F51">
          <w:rPr>
            <w:rFonts w:ascii="Times New Roman" w:hAnsi="Times New Roman" w:cs="Times New Roman"/>
            <w:sz w:val="24"/>
            <w:szCs w:val="24"/>
          </w:rPr>
          <w:t>абзаце первом</w:t>
        </w:r>
      </w:hyperlink>
      <w:r w:rsidRPr="00DB3F51">
        <w:rPr>
          <w:rFonts w:ascii="Times New Roman" w:hAnsi="Times New Roman" w:cs="Times New Roman"/>
          <w:sz w:val="24"/>
          <w:szCs w:val="24"/>
        </w:rP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bookmarkEnd w:id="122"/>
    <w:p w:rsidR="005E0740" w:rsidRPr="00DB3F51" w:rsidRDefault="005E0740" w:rsidP="005E0740">
      <w:pPr>
        <w:tabs>
          <w:tab w:val="left" w:pos="1276"/>
        </w:tabs>
        <w:adjustRightInd w:val="0"/>
        <w:spacing w:after="0"/>
        <w:ind w:left="142"/>
        <w:jc w:val="both"/>
        <w:rPr>
          <w:rFonts w:ascii="Times New Roman" w:hAnsi="Times New Roman" w:cs="Times New Roman"/>
          <w:sz w:val="24"/>
          <w:szCs w:val="24"/>
        </w:rPr>
      </w:pPr>
      <w:r w:rsidRPr="00DB3F51">
        <w:rPr>
          <w:rFonts w:ascii="Times New Roman" w:hAnsi="Times New Roman" w:cs="Times New Roman"/>
          <w:sz w:val="24"/>
          <w:szCs w:val="24"/>
        </w:rPr>
        <w:t xml:space="preserve">        7.13. Учредитель не имеет права на получение доходов от осуществления Учреждением деятельности и использования закрепленного за Учреждением имущества.</w:t>
      </w:r>
    </w:p>
    <w:p w:rsidR="005E0740" w:rsidRPr="00DB3F51" w:rsidRDefault="005E0740" w:rsidP="005E0740">
      <w:pPr>
        <w:tabs>
          <w:tab w:val="left" w:pos="1276"/>
        </w:tabs>
        <w:adjustRightInd w:val="0"/>
        <w:spacing w:after="0"/>
        <w:ind w:left="142"/>
        <w:jc w:val="both"/>
        <w:rPr>
          <w:rFonts w:ascii="Times New Roman" w:hAnsi="Times New Roman" w:cs="Times New Roman"/>
          <w:sz w:val="24"/>
          <w:szCs w:val="24"/>
        </w:rPr>
      </w:pPr>
    </w:p>
    <w:p w:rsidR="005E0740" w:rsidRPr="00DB3F51" w:rsidRDefault="005E0740" w:rsidP="005E0740">
      <w:pPr>
        <w:pStyle w:val="ac"/>
        <w:numPr>
          <w:ilvl w:val="0"/>
          <w:numId w:val="17"/>
        </w:numPr>
        <w:shd w:val="clear" w:color="auto" w:fill="FFFFFF"/>
        <w:tabs>
          <w:tab w:val="left" w:pos="1276"/>
        </w:tabs>
        <w:autoSpaceDE w:val="0"/>
        <w:autoSpaceDN w:val="0"/>
        <w:adjustRightInd w:val="0"/>
        <w:spacing w:line="276" w:lineRule="auto"/>
        <w:ind w:right="-6"/>
        <w:jc w:val="center"/>
        <w:rPr>
          <w:b/>
          <w:bCs/>
        </w:rPr>
      </w:pPr>
      <w:r w:rsidRPr="00DB3F51">
        <w:rPr>
          <w:b/>
          <w:bCs/>
        </w:rPr>
        <w:t>РЕОРГАНИЗАЦИЯ, ИЗМЕНЕНИЕ ТИПА И ЛИКВИДАЦИЯ УЧРЕЖДЕНИЯ</w:t>
      </w:r>
    </w:p>
    <w:p w:rsidR="005E0740" w:rsidRPr="00DB3F51" w:rsidRDefault="005E0740" w:rsidP="005E0740">
      <w:pPr>
        <w:shd w:val="clear" w:color="auto" w:fill="FFFFFF"/>
        <w:autoSpaceDE w:val="0"/>
        <w:spacing w:after="0"/>
        <w:jc w:val="center"/>
        <w:rPr>
          <w:rFonts w:ascii="Times New Roman" w:hAnsi="Times New Roman" w:cs="Times New Roman"/>
          <w:b/>
          <w:bCs/>
          <w:sz w:val="24"/>
          <w:szCs w:val="24"/>
        </w:rPr>
      </w:pPr>
    </w:p>
    <w:p w:rsidR="005E0740" w:rsidRPr="00DB3F51" w:rsidRDefault="005E0740" w:rsidP="005E0740">
      <w:pPr>
        <w:pStyle w:val="af0"/>
        <w:jc w:val="both"/>
        <w:rPr>
          <w:rFonts w:ascii="Times New Roman" w:hAnsi="Times New Roman" w:cs="Times New Roman"/>
        </w:rPr>
      </w:pPr>
      <w:r w:rsidRPr="00DB3F51">
        <w:rPr>
          <w:rFonts w:ascii="Times New Roman" w:hAnsi="Times New Roman" w:cs="Times New Roman"/>
        </w:rPr>
        <w:t xml:space="preserve">             8.1. Реорганизация, изменение типа и ликвидация Учреждения осуществляются в порядке, установленном законодательством Российской Федерации, нормативными правовыми актами Учредителя, на основании положительного заключения комиссии, по оценке последствий такого решения.</w:t>
      </w:r>
    </w:p>
    <w:p w:rsidR="005E0740" w:rsidRPr="00DB3F51" w:rsidRDefault="005E0740" w:rsidP="005E0740">
      <w:pPr>
        <w:tabs>
          <w:tab w:val="left" w:pos="1276"/>
        </w:tabs>
        <w:spacing w:after="0"/>
        <w:jc w:val="both"/>
        <w:rPr>
          <w:rFonts w:ascii="Times New Roman" w:hAnsi="Times New Roman" w:cs="Times New Roman"/>
          <w:sz w:val="24"/>
          <w:szCs w:val="24"/>
        </w:rPr>
      </w:pPr>
      <w:r w:rsidRPr="00DB3F51">
        <w:rPr>
          <w:rFonts w:ascii="Times New Roman" w:hAnsi="Times New Roman" w:cs="Times New Roman"/>
          <w:sz w:val="24"/>
          <w:szCs w:val="24"/>
        </w:rPr>
        <w:lastRenderedPageBreak/>
        <w:t xml:space="preserve">             8.2. Изменение типа Учреждения не является его реорганизацией. При изменении типа Учреждения в настоящий Устав вносятся соответствующие изменения. </w:t>
      </w:r>
    </w:p>
    <w:p w:rsidR="005E0740" w:rsidRPr="00DB3F51" w:rsidRDefault="005E0740" w:rsidP="005E0740">
      <w:pPr>
        <w:tabs>
          <w:tab w:val="left" w:pos="1276"/>
        </w:tabs>
        <w:spacing w:after="0"/>
        <w:jc w:val="both"/>
        <w:rPr>
          <w:rFonts w:ascii="Times New Roman" w:hAnsi="Times New Roman" w:cs="Times New Roman"/>
          <w:sz w:val="24"/>
          <w:szCs w:val="24"/>
        </w:rPr>
      </w:pPr>
      <w:r w:rsidRPr="00DB3F51">
        <w:rPr>
          <w:rFonts w:ascii="Times New Roman" w:hAnsi="Times New Roman" w:cs="Times New Roman"/>
          <w:sz w:val="24"/>
          <w:szCs w:val="24"/>
        </w:rPr>
        <w:t xml:space="preserve">              8.3. Ликвидация Учреждения осуществляется:</w:t>
      </w:r>
    </w:p>
    <w:p w:rsidR="005E0740" w:rsidRPr="00DB3F51" w:rsidRDefault="005E0740" w:rsidP="005E0740">
      <w:pPr>
        <w:tabs>
          <w:tab w:val="left" w:pos="993"/>
        </w:tabs>
        <w:suppressAutoHyphens/>
        <w:spacing w:after="0"/>
        <w:jc w:val="both"/>
        <w:rPr>
          <w:rFonts w:ascii="Times New Roman" w:hAnsi="Times New Roman" w:cs="Times New Roman"/>
          <w:sz w:val="24"/>
          <w:szCs w:val="24"/>
        </w:rPr>
      </w:pPr>
      <w:r w:rsidRPr="00DB3F51">
        <w:rPr>
          <w:rFonts w:ascii="Times New Roman" w:hAnsi="Times New Roman" w:cs="Times New Roman"/>
          <w:sz w:val="24"/>
          <w:szCs w:val="24"/>
        </w:rPr>
        <w:t>-  по решению Учредителя;</w:t>
      </w:r>
    </w:p>
    <w:p w:rsidR="005E0740" w:rsidRPr="00DB3F51" w:rsidRDefault="005E0740" w:rsidP="005E0740">
      <w:pPr>
        <w:tabs>
          <w:tab w:val="left" w:pos="1276"/>
        </w:tabs>
        <w:spacing w:after="0"/>
        <w:jc w:val="both"/>
        <w:rPr>
          <w:rFonts w:ascii="Times New Roman" w:hAnsi="Times New Roman" w:cs="Times New Roman"/>
          <w:sz w:val="24"/>
          <w:szCs w:val="24"/>
        </w:rPr>
      </w:pPr>
      <w:r w:rsidRPr="00DB3F51">
        <w:rPr>
          <w:rFonts w:ascii="Times New Roman" w:hAnsi="Times New Roman" w:cs="Times New Roman"/>
          <w:sz w:val="24"/>
          <w:szCs w:val="24"/>
        </w:rPr>
        <w:t>- по 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запрещенной законом, либо с иными неоднократными или грубыми нарушениями закона или иных правовых актов.</w:t>
      </w:r>
    </w:p>
    <w:p w:rsidR="005E0740" w:rsidRPr="00DB3F51" w:rsidRDefault="005E0740" w:rsidP="005E0740">
      <w:pPr>
        <w:tabs>
          <w:tab w:val="left" w:pos="993"/>
        </w:tabs>
        <w:spacing w:after="0"/>
        <w:ind w:firstLine="709"/>
        <w:jc w:val="both"/>
        <w:rPr>
          <w:rFonts w:ascii="Times New Roman" w:hAnsi="Times New Roman" w:cs="Times New Roman"/>
          <w:sz w:val="24"/>
          <w:szCs w:val="24"/>
        </w:rPr>
      </w:pPr>
      <w:r w:rsidRPr="00DB3F51">
        <w:rPr>
          <w:rFonts w:ascii="Times New Roman" w:hAnsi="Times New Roman" w:cs="Times New Roman"/>
          <w:sz w:val="24"/>
          <w:szCs w:val="24"/>
        </w:rPr>
        <w:t>Реорганизация и изменение типа Учреждения осуществляются по решению Учредителя.</w:t>
      </w:r>
    </w:p>
    <w:p w:rsidR="005E0740" w:rsidRPr="00DB3F51" w:rsidRDefault="005E0740" w:rsidP="005E0740">
      <w:pPr>
        <w:tabs>
          <w:tab w:val="left" w:pos="1276"/>
        </w:tabs>
        <w:spacing w:after="0"/>
        <w:jc w:val="both"/>
        <w:rPr>
          <w:rFonts w:ascii="Times New Roman" w:hAnsi="Times New Roman" w:cs="Times New Roman"/>
          <w:sz w:val="24"/>
          <w:szCs w:val="24"/>
        </w:rPr>
      </w:pPr>
      <w:r w:rsidRPr="00DB3F51">
        <w:rPr>
          <w:rFonts w:ascii="Times New Roman" w:hAnsi="Times New Roman" w:cs="Times New Roman"/>
          <w:sz w:val="24"/>
          <w:szCs w:val="24"/>
        </w:rPr>
        <w:t xml:space="preserve">               8.4. При ликвидации, реорганизации или изменении типа Учреждения его работникам</w:t>
      </w:r>
      <w:r w:rsidRPr="00430A0F">
        <w:rPr>
          <w:rFonts w:ascii="Times New Roman" w:hAnsi="Times New Roman" w:cs="Times New Roman"/>
          <w:sz w:val="24"/>
          <w:szCs w:val="24"/>
        </w:rPr>
        <w:t>, учащимся</w:t>
      </w:r>
      <w:r w:rsidRPr="00DB3F51">
        <w:rPr>
          <w:rFonts w:ascii="Times New Roman" w:hAnsi="Times New Roman" w:cs="Times New Roman"/>
          <w:sz w:val="24"/>
          <w:szCs w:val="24"/>
        </w:rPr>
        <w:t xml:space="preserve"> и их родителям (законным представителям) гарантируется соблюдение прав и интересов в соответ</w:t>
      </w:r>
      <w:r w:rsidRPr="00DB3F51">
        <w:rPr>
          <w:rFonts w:ascii="Times New Roman" w:hAnsi="Times New Roman" w:cs="Times New Roman"/>
          <w:sz w:val="24"/>
          <w:szCs w:val="24"/>
        </w:rPr>
        <w:softHyphen/>
        <w:t xml:space="preserve">ствии с законодательством Российской Федерации. </w:t>
      </w:r>
    </w:p>
    <w:p w:rsidR="005E0740" w:rsidRPr="00DB3F51" w:rsidRDefault="005E0740" w:rsidP="005E0740">
      <w:pPr>
        <w:pStyle w:val="af0"/>
        <w:jc w:val="both"/>
        <w:rPr>
          <w:rFonts w:ascii="Times New Roman" w:hAnsi="Times New Roman" w:cs="Times New Roman"/>
        </w:rPr>
      </w:pPr>
      <w:r w:rsidRPr="00DB3F51">
        <w:rPr>
          <w:rFonts w:ascii="Times New Roman" w:hAnsi="Times New Roman" w:cs="Times New Roman"/>
        </w:rPr>
        <w:t xml:space="preserve">              8.5. При ликвидации Учреждения его имущество после удовлетворения требований кредиторов направляется на цели развития образования в соответствии с настоящим Уставом.</w:t>
      </w:r>
    </w:p>
    <w:p w:rsidR="005E0740" w:rsidRPr="00DB3F51" w:rsidRDefault="005E0740" w:rsidP="005E0740">
      <w:pPr>
        <w:pStyle w:val="af0"/>
        <w:jc w:val="both"/>
        <w:rPr>
          <w:rFonts w:ascii="Times New Roman" w:hAnsi="Times New Roman" w:cs="Times New Roman"/>
        </w:rPr>
      </w:pPr>
      <w:r w:rsidRPr="00DB3F51">
        <w:rPr>
          <w:rFonts w:ascii="Times New Roman" w:hAnsi="Times New Roman" w:cs="Times New Roman"/>
        </w:rPr>
        <w:t xml:space="preserve">              8.6. В случае прекращения деятельности Учреждения, аннулирования или приостановления действия соответствующей лицензии Уполномоченный орган обеспечивает перевод учащихся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соответствующей направленности. </w:t>
      </w:r>
    </w:p>
    <w:p w:rsidR="005E0740" w:rsidRPr="00DB3F51" w:rsidRDefault="005E0740" w:rsidP="005E0740">
      <w:pPr>
        <w:tabs>
          <w:tab w:val="left" w:pos="1276"/>
        </w:tabs>
        <w:spacing w:after="0"/>
        <w:jc w:val="both"/>
        <w:rPr>
          <w:rFonts w:ascii="Times New Roman" w:hAnsi="Times New Roman" w:cs="Times New Roman"/>
          <w:sz w:val="24"/>
          <w:szCs w:val="24"/>
        </w:rPr>
      </w:pPr>
      <w:r w:rsidRPr="00DB3F51">
        <w:rPr>
          <w:rFonts w:ascii="Times New Roman" w:hAnsi="Times New Roman" w:cs="Times New Roman"/>
          <w:sz w:val="24"/>
          <w:szCs w:val="24"/>
        </w:rPr>
        <w:t xml:space="preserve">              8.7. 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передаются на хранение в исторический архив, документы по личному составу (приказы, личные дела и другие) передаются в архив социально-правовых документов.</w:t>
      </w:r>
    </w:p>
    <w:p w:rsidR="005E0740" w:rsidRPr="00DB3F51" w:rsidRDefault="005E0740" w:rsidP="005E0740">
      <w:pPr>
        <w:tabs>
          <w:tab w:val="left" w:pos="1276"/>
        </w:tabs>
        <w:spacing w:after="0"/>
        <w:jc w:val="both"/>
        <w:rPr>
          <w:rFonts w:ascii="Times New Roman" w:hAnsi="Times New Roman" w:cs="Times New Roman"/>
          <w:sz w:val="24"/>
          <w:szCs w:val="24"/>
        </w:rPr>
      </w:pPr>
      <w:r w:rsidRPr="00DB3F51">
        <w:rPr>
          <w:rFonts w:ascii="Times New Roman" w:hAnsi="Times New Roman" w:cs="Times New Roman"/>
          <w:sz w:val="24"/>
          <w:szCs w:val="24"/>
        </w:rPr>
        <w:t xml:space="preserve">              8.8. Ликвидация (реорганизация, изменение типа) Учреждения считается завершенной с момента внесения записи об этом в Единый государственный реестр юридических лиц.</w:t>
      </w:r>
    </w:p>
    <w:p w:rsidR="005E0740" w:rsidRPr="00DB3F51" w:rsidRDefault="005E0740" w:rsidP="005E0740">
      <w:pPr>
        <w:tabs>
          <w:tab w:val="left" w:pos="1276"/>
        </w:tabs>
        <w:spacing w:after="0"/>
        <w:jc w:val="both"/>
        <w:rPr>
          <w:rFonts w:ascii="Times New Roman" w:hAnsi="Times New Roman" w:cs="Times New Roman"/>
          <w:sz w:val="24"/>
          <w:szCs w:val="24"/>
        </w:rPr>
      </w:pPr>
    </w:p>
    <w:p w:rsidR="005E0740" w:rsidRPr="00DB3F51" w:rsidRDefault="005E0740" w:rsidP="005E0740">
      <w:pPr>
        <w:pStyle w:val="ac"/>
        <w:shd w:val="clear" w:color="auto" w:fill="FFFFFF"/>
        <w:autoSpaceDE w:val="0"/>
        <w:ind w:left="570"/>
        <w:jc w:val="center"/>
        <w:rPr>
          <w:b/>
          <w:bCs/>
        </w:rPr>
      </w:pPr>
      <w:r w:rsidRPr="00DB3F51">
        <w:t xml:space="preserve">9. </w:t>
      </w:r>
      <w:r w:rsidRPr="00DB3F51">
        <w:rPr>
          <w:b/>
          <w:bCs/>
        </w:rPr>
        <w:t>РЕГЛАМЕНТАЦИЯ ДЕЯТЕЛЬНОСТИ УЧРЕЖДЕНИЯ</w:t>
      </w:r>
    </w:p>
    <w:p w:rsidR="005E0740" w:rsidRPr="00DB3F51" w:rsidRDefault="005E0740" w:rsidP="005E0740">
      <w:pPr>
        <w:pStyle w:val="ac"/>
        <w:shd w:val="clear" w:color="auto" w:fill="FFFFFF"/>
        <w:autoSpaceDE w:val="0"/>
        <w:ind w:left="570"/>
        <w:jc w:val="center"/>
      </w:pPr>
    </w:p>
    <w:p w:rsidR="005E0740" w:rsidRPr="00DB3F51" w:rsidRDefault="005E0740" w:rsidP="005E0740">
      <w:pPr>
        <w:pStyle w:val="af0"/>
        <w:jc w:val="both"/>
        <w:rPr>
          <w:rFonts w:ascii="Times New Roman" w:hAnsi="Times New Roman" w:cs="Times New Roman"/>
        </w:rPr>
      </w:pPr>
      <w:r w:rsidRPr="00DB3F51">
        <w:rPr>
          <w:rFonts w:ascii="Times New Roman" w:hAnsi="Times New Roman" w:cs="Times New Roman"/>
        </w:rPr>
        <w:t xml:space="preserve">              9.1. Деятельность Учреждения регламентируется настоящим Уставом и локальными нормативными актами Учреждения в соответствии с законодательством Российской Федерации. </w:t>
      </w:r>
    </w:p>
    <w:p w:rsidR="005E0740" w:rsidRPr="00430A0F" w:rsidRDefault="005E0740" w:rsidP="005E0740">
      <w:pPr>
        <w:pStyle w:val="af0"/>
        <w:jc w:val="both"/>
        <w:rPr>
          <w:rFonts w:ascii="Times New Roman" w:hAnsi="Times New Roman" w:cs="Times New Roman"/>
        </w:rPr>
      </w:pPr>
      <w:r w:rsidRPr="00DB3F51">
        <w:rPr>
          <w:rFonts w:ascii="Times New Roman" w:hAnsi="Times New Roman" w:cs="Times New Roman"/>
        </w:rPr>
        <w:t xml:space="preserve">              9.2. Учреждение принимает локальные нормативные акты по основным вопросам организации и осуществления </w:t>
      </w:r>
      <w:r w:rsidRPr="00430A0F">
        <w:rPr>
          <w:rFonts w:ascii="Times New Roman" w:hAnsi="Times New Roman" w:cs="Times New Roman"/>
        </w:rPr>
        <w:t>образовательной деятельности, в том числе регламентирующие правила приема учащихся, режим их занятий, порядок и основания перевода и отчисления учащихся, порядок оформления возникновения, приостановления и прекращения отношений между Учреждением и учащимися и (или) их родителями (законными представителями).</w:t>
      </w:r>
    </w:p>
    <w:p w:rsidR="005E0740" w:rsidRPr="00DB3F51" w:rsidRDefault="005E0740" w:rsidP="005E0740">
      <w:pPr>
        <w:spacing w:after="0"/>
        <w:jc w:val="both"/>
        <w:rPr>
          <w:rFonts w:ascii="Times New Roman" w:hAnsi="Times New Roman" w:cs="Times New Roman"/>
          <w:sz w:val="24"/>
          <w:szCs w:val="24"/>
        </w:rPr>
      </w:pPr>
      <w:r w:rsidRPr="00430A0F">
        <w:rPr>
          <w:rFonts w:ascii="Times New Roman" w:hAnsi="Times New Roman" w:cs="Times New Roman"/>
          <w:sz w:val="24"/>
          <w:szCs w:val="24"/>
        </w:rPr>
        <w:t xml:space="preserve">              9.3. Нормы локальных нормативных актов, ухудшающие положение учащихся или работников Учреждения по сравнению с установленным </w:t>
      </w:r>
      <w:hyperlink r:id="rId29" w:history="1">
        <w:r w:rsidRPr="00430A0F">
          <w:rPr>
            <w:rStyle w:val="af"/>
            <w:rFonts w:ascii="Times New Roman" w:hAnsi="Times New Roman" w:cs="Times New Roman"/>
            <w:sz w:val="24"/>
            <w:szCs w:val="24"/>
          </w:rPr>
          <w:t>законодательством</w:t>
        </w:r>
      </w:hyperlink>
      <w:r w:rsidRPr="00DB3F51">
        <w:rPr>
          <w:rFonts w:ascii="Times New Roman" w:hAnsi="Times New Roman" w:cs="Times New Roman"/>
          <w:sz w:val="24"/>
          <w:szCs w:val="24"/>
        </w:rPr>
        <w:t xml:space="preserve"> об образовании, </w:t>
      </w:r>
      <w:hyperlink r:id="rId30" w:history="1">
        <w:r w:rsidRPr="00DB3F51">
          <w:rPr>
            <w:rStyle w:val="af"/>
            <w:rFonts w:ascii="Times New Roman" w:hAnsi="Times New Roman" w:cs="Times New Roman"/>
            <w:sz w:val="24"/>
            <w:szCs w:val="24"/>
          </w:rPr>
          <w:t>трудовым законодательством</w:t>
        </w:r>
      </w:hyperlink>
      <w:r w:rsidRPr="00DB3F51">
        <w:rPr>
          <w:rFonts w:ascii="Times New Roman" w:hAnsi="Times New Roman" w:cs="Times New Roman"/>
          <w:sz w:val="24"/>
          <w:szCs w:val="24"/>
        </w:rPr>
        <w:t xml:space="preserve"> либо принятые с нарушением установленного порядка, не применяются и подлежат отмене Учреждением.</w:t>
      </w:r>
    </w:p>
    <w:p w:rsidR="005E0740" w:rsidRPr="00DB3F51" w:rsidRDefault="005E0740" w:rsidP="005E0740">
      <w:pPr>
        <w:spacing w:after="0"/>
        <w:jc w:val="both"/>
        <w:rPr>
          <w:rFonts w:ascii="Times New Roman" w:hAnsi="Times New Roman" w:cs="Times New Roman"/>
          <w:sz w:val="24"/>
          <w:szCs w:val="24"/>
        </w:rPr>
      </w:pPr>
      <w:r w:rsidRPr="00DB3F51">
        <w:rPr>
          <w:rFonts w:ascii="Times New Roman" w:hAnsi="Times New Roman" w:cs="Times New Roman"/>
          <w:sz w:val="24"/>
          <w:szCs w:val="24"/>
        </w:rPr>
        <w:t xml:space="preserve">             9.4. Изменения (дополнения) к настоящему Уставу принимаются Общим собранием и утверждаются Уполномоченным органом. Внесенные в Устав изменения (дополнения) регистрируются в установленном законодательством Российской Федерации порядке.</w:t>
      </w:r>
    </w:p>
    <w:p w:rsidR="005E0740" w:rsidRPr="00DB3F51" w:rsidRDefault="005E0740" w:rsidP="005E0740">
      <w:pPr>
        <w:spacing w:after="0"/>
        <w:jc w:val="both"/>
        <w:rPr>
          <w:rFonts w:ascii="Times New Roman" w:hAnsi="Times New Roman" w:cs="Times New Roman"/>
          <w:sz w:val="24"/>
          <w:szCs w:val="24"/>
        </w:rPr>
      </w:pPr>
    </w:p>
    <w:p w:rsidR="005E0740" w:rsidRPr="00DB3F51" w:rsidRDefault="005E0740" w:rsidP="005E0740">
      <w:pPr>
        <w:spacing w:after="0"/>
        <w:jc w:val="both"/>
        <w:rPr>
          <w:rFonts w:ascii="Times New Roman" w:hAnsi="Times New Roman" w:cs="Times New Roman"/>
          <w:sz w:val="24"/>
          <w:szCs w:val="24"/>
        </w:rPr>
      </w:pPr>
    </w:p>
    <w:p w:rsidR="005E0740" w:rsidRPr="00B0553E" w:rsidRDefault="005E0740" w:rsidP="00B0553E">
      <w:pPr>
        <w:shd w:val="clear" w:color="auto" w:fill="FFFFFF"/>
        <w:suppressAutoHyphens/>
        <w:spacing w:after="0"/>
        <w:ind w:firstLine="540"/>
        <w:jc w:val="center"/>
        <w:rPr>
          <w:rFonts w:ascii="Times New Roman" w:hAnsi="Times New Roman" w:cs="Times New Roman"/>
          <w:b/>
          <w:kern w:val="1"/>
          <w:sz w:val="24"/>
          <w:szCs w:val="24"/>
          <w:lang w:eastAsia="hi-IN" w:bidi="hi-IN"/>
        </w:rPr>
      </w:pPr>
      <w:r w:rsidRPr="00B0553E">
        <w:rPr>
          <w:rFonts w:ascii="Times New Roman" w:hAnsi="Times New Roman" w:cs="Times New Roman"/>
          <w:b/>
          <w:kern w:val="1"/>
          <w:sz w:val="24"/>
          <w:szCs w:val="24"/>
          <w:lang w:eastAsia="hi-IN" w:bidi="hi-IN"/>
        </w:rPr>
        <w:lastRenderedPageBreak/>
        <w:t>Устав принят</w:t>
      </w:r>
    </w:p>
    <w:p w:rsidR="005E0740" w:rsidRPr="00B0553E" w:rsidRDefault="005E0740" w:rsidP="00B0553E">
      <w:pPr>
        <w:shd w:val="clear" w:color="auto" w:fill="FFFFFF"/>
        <w:suppressAutoHyphens/>
        <w:spacing w:after="0"/>
        <w:ind w:firstLine="540"/>
        <w:jc w:val="center"/>
        <w:rPr>
          <w:rFonts w:ascii="Times New Roman" w:hAnsi="Times New Roman" w:cs="Times New Roman"/>
          <w:b/>
          <w:strike/>
          <w:kern w:val="1"/>
          <w:sz w:val="24"/>
          <w:szCs w:val="24"/>
          <w:lang w:eastAsia="hi-IN" w:bidi="hi-IN"/>
        </w:rPr>
      </w:pPr>
      <w:r w:rsidRPr="00B0553E">
        <w:rPr>
          <w:rFonts w:ascii="Times New Roman" w:hAnsi="Times New Roman" w:cs="Times New Roman"/>
          <w:b/>
          <w:kern w:val="1"/>
          <w:sz w:val="24"/>
          <w:szCs w:val="24"/>
          <w:lang w:eastAsia="hi-IN" w:bidi="hi-IN"/>
        </w:rPr>
        <w:t>Общим собранием</w:t>
      </w:r>
      <w:r w:rsidR="00B0553E" w:rsidRPr="00B0553E">
        <w:rPr>
          <w:rFonts w:ascii="Times New Roman" w:hAnsi="Times New Roman" w:cs="Times New Roman"/>
          <w:b/>
          <w:kern w:val="1"/>
          <w:sz w:val="24"/>
          <w:szCs w:val="24"/>
          <w:lang w:eastAsia="hi-IN" w:bidi="hi-IN"/>
        </w:rPr>
        <w:t xml:space="preserve"> трудового коллектива</w:t>
      </w:r>
    </w:p>
    <w:p w:rsidR="005E0740" w:rsidRPr="00B0553E" w:rsidRDefault="005E0740" w:rsidP="00B0553E">
      <w:pPr>
        <w:suppressAutoHyphens/>
        <w:spacing w:after="0"/>
        <w:ind w:firstLine="540"/>
        <w:jc w:val="center"/>
        <w:rPr>
          <w:rFonts w:ascii="Times New Roman" w:hAnsi="Times New Roman" w:cs="Times New Roman"/>
          <w:b/>
          <w:kern w:val="1"/>
          <w:sz w:val="24"/>
          <w:szCs w:val="24"/>
          <w:lang w:eastAsia="hi-IN" w:bidi="hi-IN"/>
        </w:rPr>
      </w:pPr>
      <w:r w:rsidRPr="00B0553E">
        <w:rPr>
          <w:rFonts w:ascii="Times New Roman" w:hAnsi="Times New Roman" w:cs="Times New Roman"/>
          <w:b/>
          <w:kern w:val="1"/>
          <w:sz w:val="24"/>
          <w:szCs w:val="24"/>
          <w:lang w:eastAsia="hi-IN" w:bidi="hi-IN"/>
        </w:rPr>
        <w:t xml:space="preserve">Протокол № </w:t>
      </w:r>
      <w:r w:rsidR="00092839" w:rsidRPr="00B0553E">
        <w:rPr>
          <w:rFonts w:ascii="Times New Roman" w:hAnsi="Times New Roman" w:cs="Times New Roman"/>
          <w:b/>
          <w:kern w:val="1"/>
          <w:sz w:val="24"/>
          <w:szCs w:val="24"/>
          <w:lang w:eastAsia="hi-IN" w:bidi="hi-IN"/>
        </w:rPr>
        <w:t>01</w:t>
      </w:r>
      <w:r w:rsidRPr="00B0553E">
        <w:rPr>
          <w:rFonts w:ascii="Times New Roman" w:hAnsi="Times New Roman" w:cs="Times New Roman"/>
          <w:b/>
          <w:kern w:val="1"/>
          <w:sz w:val="24"/>
          <w:szCs w:val="24"/>
          <w:lang w:eastAsia="hi-IN" w:bidi="hi-IN"/>
        </w:rPr>
        <w:t xml:space="preserve">  от</w:t>
      </w:r>
      <w:r w:rsidR="00B0553E" w:rsidRPr="00B0553E">
        <w:rPr>
          <w:rFonts w:ascii="Times New Roman" w:hAnsi="Times New Roman" w:cs="Times New Roman"/>
          <w:b/>
          <w:kern w:val="1"/>
          <w:sz w:val="24"/>
          <w:szCs w:val="24"/>
          <w:lang w:eastAsia="hi-IN" w:bidi="hi-IN"/>
        </w:rPr>
        <w:t>__________________</w:t>
      </w:r>
      <w:r w:rsidRPr="00B0553E">
        <w:rPr>
          <w:rFonts w:ascii="Times New Roman" w:hAnsi="Times New Roman" w:cs="Times New Roman"/>
          <w:b/>
          <w:kern w:val="1"/>
          <w:sz w:val="24"/>
          <w:szCs w:val="24"/>
          <w:lang w:eastAsia="hi-IN" w:bidi="hi-IN"/>
        </w:rPr>
        <w:t>.20</w:t>
      </w:r>
      <w:r w:rsidR="00092839" w:rsidRPr="00B0553E">
        <w:rPr>
          <w:rFonts w:ascii="Times New Roman" w:hAnsi="Times New Roman" w:cs="Times New Roman"/>
          <w:b/>
          <w:kern w:val="1"/>
          <w:sz w:val="24"/>
          <w:szCs w:val="24"/>
          <w:lang w:eastAsia="hi-IN" w:bidi="hi-IN"/>
        </w:rPr>
        <w:t xml:space="preserve">20 </w:t>
      </w:r>
      <w:r w:rsidRPr="00B0553E">
        <w:rPr>
          <w:rFonts w:ascii="Times New Roman" w:hAnsi="Times New Roman" w:cs="Times New Roman"/>
          <w:b/>
          <w:kern w:val="1"/>
          <w:sz w:val="24"/>
          <w:szCs w:val="24"/>
          <w:lang w:eastAsia="hi-IN" w:bidi="hi-IN"/>
        </w:rPr>
        <w:t>года</w:t>
      </w:r>
    </w:p>
    <w:p w:rsidR="005E0740" w:rsidRPr="00B0553E" w:rsidRDefault="005E0740" w:rsidP="005E0740">
      <w:pPr>
        <w:spacing w:after="0"/>
        <w:jc w:val="both"/>
        <w:rPr>
          <w:rFonts w:ascii="Times New Roman" w:hAnsi="Times New Roman" w:cs="Times New Roman"/>
          <w:b/>
          <w:sz w:val="24"/>
          <w:szCs w:val="24"/>
        </w:rPr>
      </w:pPr>
    </w:p>
    <w:p w:rsidR="005E0740" w:rsidRPr="00DB3F51" w:rsidRDefault="005E0740" w:rsidP="005E0740">
      <w:pPr>
        <w:spacing w:after="0"/>
        <w:rPr>
          <w:rFonts w:ascii="Times New Roman" w:hAnsi="Times New Roman" w:cs="Times New Roman"/>
          <w:sz w:val="24"/>
          <w:szCs w:val="24"/>
        </w:rPr>
      </w:pPr>
    </w:p>
    <w:p w:rsidR="00E35E76" w:rsidRDefault="00E35E76" w:rsidP="0071712B">
      <w:pPr>
        <w:ind w:left="-426"/>
        <w:jc w:val="center"/>
        <w:rPr>
          <w:rFonts w:ascii="Times New Roman" w:hAnsi="Times New Roman" w:cs="Times New Roman"/>
          <w:b/>
          <w:color w:val="000000" w:themeColor="text1"/>
          <w:sz w:val="28"/>
          <w:szCs w:val="28"/>
        </w:rPr>
      </w:pPr>
    </w:p>
    <w:p w:rsidR="00E35E76" w:rsidRDefault="00E35E76" w:rsidP="0071712B">
      <w:pPr>
        <w:ind w:left="-426"/>
        <w:jc w:val="center"/>
        <w:rPr>
          <w:rFonts w:ascii="Times New Roman" w:hAnsi="Times New Roman" w:cs="Times New Roman"/>
          <w:b/>
          <w:color w:val="000000" w:themeColor="text1"/>
          <w:sz w:val="28"/>
          <w:szCs w:val="28"/>
        </w:rPr>
      </w:pPr>
    </w:p>
    <w:p w:rsidR="006346B6" w:rsidRDefault="006346B6" w:rsidP="00D43FBE">
      <w:pPr>
        <w:jc w:val="both"/>
        <w:rPr>
          <w:rFonts w:ascii="Times New Roman" w:hAnsi="Times New Roman" w:cs="Times New Roman"/>
          <w:b/>
          <w:color w:val="000000" w:themeColor="text1"/>
          <w:sz w:val="28"/>
          <w:szCs w:val="24"/>
        </w:rPr>
      </w:pPr>
    </w:p>
    <w:p w:rsidR="001E5A33" w:rsidRPr="0087239F" w:rsidRDefault="001E5A33" w:rsidP="00AD31D8">
      <w:pPr>
        <w:ind w:left="-426"/>
        <w:jc w:val="center"/>
        <w:rPr>
          <w:rFonts w:ascii="Times New Roman" w:hAnsi="Times New Roman" w:cs="Times New Roman"/>
          <w:sz w:val="24"/>
          <w:szCs w:val="24"/>
        </w:rPr>
      </w:pPr>
    </w:p>
    <w:sectPr w:rsidR="001E5A33" w:rsidRPr="0087239F" w:rsidSect="00357ADB">
      <w:pgSz w:w="11906" w:h="16838"/>
      <w:pgMar w:top="1134" w:right="850" w:bottom="1134" w:left="1276"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318" w:rsidRDefault="00DD3318" w:rsidP="00B37324">
      <w:pPr>
        <w:spacing w:after="0" w:line="240" w:lineRule="auto"/>
      </w:pPr>
      <w:r>
        <w:separator/>
      </w:r>
    </w:p>
  </w:endnote>
  <w:endnote w:type="continuationSeparator" w:id="1">
    <w:p w:rsidR="00DD3318" w:rsidRDefault="00DD3318" w:rsidP="00B37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318" w:rsidRDefault="00DD3318" w:rsidP="00B37324">
      <w:pPr>
        <w:spacing w:after="0" w:line="240" w:lineRule="auto"/>
      </w:pPr>
      <w:r>
        <w:separator/>
      </w:r>
    </w:p>
  </w:footnote>
  <w:footnote w:type="continuationSeparator" w:id="1">
    <w:p w:rsidR="00DD3318" w:rsidRDefault="00DD3318" w:rsidP="00B373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1440" w:hanging="360"/>
      </w:pPr>
      <w:rPr>
        <w:rFonts w:ascii="Symbol" w:hAnsi="Symbol" w:cs="Symbol"/>
      </w:rPr>
    </w:lvl>
  </w:abstractNum>
  <w:abstractNum w:abstractNumId="1">
    <w:nsid w:val="00000003"/>
    <w:multiLevelType w:val="multilevel"/>
    <w:tmpl w:val="00000003"/>
    <w:name w:val="WW8Num3"/>
    <w:lvl w:ilvl="0">
      <w:start w:val="4"/>
      <w:numFmt w:val="decimal"/>
      <w:lvlText w:val="%1."/>
      <w:lvlJc w:val="left"/>
      <w:pPr>
        <w:tabs>
          <w:tab w:val="num" w:pos="0"/>
        </w:tabs>
        <w:ind w:left="360" w:hanging="360"/>
      </w:pPr>
      <w:rPr>
        <w:rFonts w:cs="Times New Roman"/>
      </w:rPr>
    </w:lvl>
    <w:lvl w:ilvl="1">
      <w:start w:val="1"/>
      <w:numFmt w:val="bullet"/>
      <w:lvlText w:val=""/>
      <w:lvlJc w:val="left"/>
      <w:pPr>
        <w:tabs>
          <w:tab w:val="num" w:pos="0"/>
        </w:tabs>
        <w:ind w:left="792" w:hanging="432"/>
      </w:pPr>
      <w:rPr>
        <w:rFonts w:ascii="Symbol" w:hAnsi="Symbol" w:cs="Symbol"/>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
    <w:nsid w:val="00000006"/>
    <w:multiLevelType w:val="singleLevel"/>
    <w:tmpl w:val="00000006"/>
    <w:name w:val="WW8Num9"/>
    <w:lvl w:ilvl="0">
      <w:start w:val="1"/>
      <w:numFmt w:val="bullet"/>
      <w:lvlText w:val=""/>
      <w:lvlJc w:val="left"/>
      <w:pPr>
        <w:tabs>
          <w:tab w:val="num" w:pos="0"/>
        </w:tabs>
        <w:ind w:left="1350" w:hanging="360"/>
      </w:pPr>
      <w:rPr>
        <w:rFonts w:ascii="Symbol" w:hAnsi="Symbol" w:cs="Times New Roman"/>
      </w:rPr>
    </w:lvl>
  </w:abstractNum>
  <w:abstractNum w:abstractNumId="3">
    <w:nsid w:val="0000000C"/>
    <w:multiLevelType w:val="multilevel"/>
    <w:tmpl w:val="0000000C"/>
    <w:name w:val="WW8Num22"/>
    <w:lvl w:ilvl="0">
      <w:start w:val="4"/>
      <w:numFmt w:val="decimal"/>
      <w:lvlText w:val="%1."/>
      <w:lvlJc w:val="left"/>
      <w:pPr>
        <w:tabs>
          <w:tab w:val="num" w:pos="0"/>
        </w:tabs>
        <w:ind w:left="360" w:hanging="360"/>
      </w:pPr>
      <w:rPr>
        <w:rFonts w:ascii="Times New Roman" w:hAnsi="Times New Roman" w:cs="Times New Roman"/>
      </w:rPr>
    </w:lvl>
    <w:lvl w:ilvl="1">
      <w:start w:val="1"/>
      <w:numFmt w:val="bullet"/>
      <w:lvlText w:val=""/>
      <w:lvlJc w:val="left"/>
      <w:pPr>
        <w:tabs>
          <w:tab w:val="num" w:pos="0"/>
        </w:tabs>
        <w:ind w:left="792" w:hanging="432"/>
      </w:pPr>
      <w:rPr>
        <w:rFonts w:ascii="Symbol" w:hAnsi="Symbol" w:cs="Symbol"/>
      </w:rPr>
    </w:lvl>
    <w:lvl w:ilvl="2">
      <w:start w:val="1"/>
      <w:numFmt w:val="decimal"/>
      <w:lvlText w:val="%1.%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4">
    <w:nsid w:val="0000000D"/>
    <w:multiLevelType w:val="singleLevel"/>
    <w:tmpl w:val="0000000D"/>
    <w:name w:val="WW8Num17"/>
    <w:lvl w:ilvl="0">
      <w:start w:val="1"/>
      <w:numFmt w:val="bullet"/>
      <w:lvlText w:val="­"/>
      <w:lvlJc w:val="left"/>
      <w:pPr>
        <w:tabs>
          <w:tab w:val="num" w:pos="0"/>
        </w:tabs>
        <w:ind w:left="1440" w:hanging="360"/>
      </w:pPr>
      <w:rPr>
        <w:rFonts w:ascii="Courier New" w:hAnsi="Courier New" w:cs="Courier New"/>
      </w:rPr>
    </w:lvl>
  </w:abstractNum>
  <w:abstractNum w:abstractNumId="5">
    <w:nsid w:val="0000000E"/>
    <w:multiLevelType w:val="multilevel"/>
    <w:tmpl w:val="0000000E"/>
    <w:name w:val="WW8Num26"/>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nsid w:val="00000010"/>
    <w:multiLevelType w:val="singleLevel"/>
    <w:tmpl w:val="00000010"/>
    <w:name w:val="WW8Num21"/>
    <w:lvl w:ilvl="0">
      <w:start w:val="1"/>
      <w:numFmt w:val="bullet"/>
      <w:lvlText w:val="­"/>
      <w:lvlJc w:val="left"/>
      <w:pPr>
        <w:tabs>
          <w:tab w:val="num" w:pos="480"/>
        </w:tabs>
        <w:ind w:left="1920" w:hanging="360"/>
      </w:pPr>
      <w:rPr>
        <w:rFonts w:ascii="Courier New" w:hAnsi="Courier New" w:cs="Courier New"/>
      </w:rPr>
    </w:lvl>
  </w:abstractNum>
  <w:abstractNum w:abstractNumId="7">
    <w:nsid w:val="00000014"/>
    <w:multiLevelType w:val="multilevel"/>
    <w:tmpl w:val="00000014"/>
    <w:name w:val="WW8Num37"/>
    <w:lvl w:ilvl="0">
      <w:start w:val="5"/>
      <w:numFmt w:val="decimal"/>
      <w:lvlText w:val="%1."/>
      <w:lvlJc w:val="left"/>
      <w:pPr>
        <w:tabs>
          <w:tab w:val="num" w:pos="0"/>
        </w:tabs>
        <w:ind w:left="360" w:hanging="360"/>
      </w:pPr>
      <w:rPr>
        <w:rFonts w:cs="Times New Roman"/>
      </w:rPr>
    </w:lvl>
    <w:lvl w:ilvl="1">
      <w:start w:val="1"/>
      <w:numFmt w:val="bullet"/>
      <w:lvlText w:val=""/>
      <w:lvlJc w:val="left"/>
      <w:pPr>
        <w:tabs>
          <w:tab w:val="num" w:pos="0"/>
        </w:tabs>
        <w:ind w:left="792" w:hanging="432"/>
      </w:pPr>
      <w:rPr>
        <w:rFonts w:ascii="Symbol" w:hAnsi="Symbol" w:cs="Symbol"/>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8">
    <w:nsid w:val="00000015"/>
    <w:multiLevelType w:val="singleLevel"/>
    <w:tmpl w:val="00000015"/>
    <w:name w:val="WW8Num27"/>
    <w:lvl w:ilvl="0">
      <w:start w:val="1"/>
      <w:numFmt w:val="bullet"/>
      <w:lvlText w:val="­"/>
      <w:lvlJc w:val="left"/>
      <w:pPr>
        <w:tabs>
          <w:tab w:val="num" w:pos="0"/>
        </w:tabs>
        <w:ind w:left="1440" w:hanging="360"/>
      </w:pPr>
      <w:rPr>
        <w:rFonts w:ascii="Courier New" w:hAnsi="Courier New" w:cs="Courier New"/>
      </w:rPr>
    </w:lvl>
  </w:abstractNum>
  <w:abstractNum w:abstractNumId="9">
    <w:nsid w:val="00000017"/>
    <w:multiLevelType w:val="multilevel"/>
    <w:tmpl w:val="00000017"/>
    <w:name w:val="WW8Num41"/>
    <w:lvl w:ilvl="0">
      <w:start w:val="4"/>
      <w:numFmt w:val="decimal"/>
      <w:lvlText w:val="%1."/>
      <w:lvlJc w:val="left"/>
      <w:pPr>
        <w:tabs>
          <w:tab w:val="num" w:pos="0"/>
        </w:tabs>
        <w:ind w:left="360" w:hanging="360"/>
      </w:pPr>
      <w:rPr>
        <w:rFonts w:ascii="Symbol" w:hAnsi="Symbol" w:cs="Symbol"/>
      </w:rPr>
    </w:lvl>
    <w:lvl w:ilvl="1">
      <w:start w:val="1"/>
      <w:numFmt w:val="bullet"/>
      <w:lvlText w:val=""/>
      <w:lvlJc w:val="left"/>
      <w:pPr>
        <w:tabs>
          <w:tab w:val="num" w:pos="0"/>
        </w:tabs>
        <w:ind w:left="792" w:hanging="432"/>
      </w:pPr>
      <w:rPr>
        <w:rFonts w:ascii="Symbol" w:hAnsi="Symbol" w:cs="Courier New"/>
      </w:rPr>
    </w:lvl>
    <w:lvl w:ilvl="2">
      <w:start w:val="1"/>
      <w:numFmt w:val="decimal"/>
      <w:lvlText w:val="%1.%2.%3."/>
      <w:lvlJc w:val="left"/>
      <w:pPr>
        <w:tabs>
          <w:tab w:val="num" w:pos="0"/>
        </w:tabs>
        <w:ind w:left="1224" w:hanging="504"/>
      </w:pPr>
      <w:rPr>
        <w:rFonts w:ascii="Symbol" w:hAnsi="Symbol" w:cs="Symbol"/>
      </w:rPr>
    </w:lvl>
    <w:lvl w:ilvl="3">
      <w:start w:val="1"/>
      <w:numFmt w:val="decimal"/>
      <w:lvlText w:val="%1.%2.%3.%4."/>
      <w:lvlJc w:val="left"/>
      <w:pPr>
        <w:tabs>
          <w:tab w:val="num" w:pos="0"/>
        </w:tabs>
        <w:ind w:left="1728" w:hanging="648"/>
      </w:pPr>
      <w:rPr>
        <w:rFonts w:ascii="Symbol" w:hAnsi="Symbol" w:cs="Symbol"/>
      </w:rPr>
    </w:lvl>
    <w:lvl w:ilvl="4">
      <w:start w:val="1"/>
      <w:numFmt w:val="decimal"/>
      <w:lvlText w:val="%1.%2.%3.%4.%5."/>
      <w:lvlJc w:val="left"/>
      <w:pPr>
        <w:tabs>
          <w:tab w:val="num" w:pos="0"/>
        </w:tabs>
        <w:ind w:left="2232" w:hanging="792"/>
      </w:pPr>
      <w:rPr>
        <w:rFonts w:ascii="Symbol" w:hAnsi="Symbol" w:cs="Symbol"/>
      </w:rPr>
    </w:lvl>
    <w:lvl w:ilvl="5">
      <w:start w:val="1"/>
      <w:numFmt w:val="decimal"/>
      <w:lvlText w:val="%1.%2.%3.%4.%5.%6."/>
      <w:lvlJc w:val="left"/>
      <w:pPr>
        <w:tabs>
          <w:tab w:val="num" w:pos="0"/>
        </w:tabs>
        <w:ind w:left="2736" w:hanging="936"/>
      </w:pPr>
      <w:rPr>
        <w:rFonts w:ascii="Symbol" w:hAnsi="Symbol" w:cs="Symbol"/>
      </w:rPr>
    </w:lvl>
    <w:lvl w:ilvl="6">
      <w:start w:val="1"/>
      <w:numFmt w:val="decimal"/>
      <w:lvlText w:val="%1.%2.%3.%4.%5.%6.%7."/>
      <w:lvlJc w:val="left"/>
      <w:pPr>
        <w:tabs>
          <w:tab w:val="num" w:pos="0"/>
        </w:tabs>
        <w:ind w:left="3240" w:hanging="1080"/>
      </w:pPr>
      <w:rPr>
        <w:rFonts w:ascii="Symbol" w:hAnsi="Symbol" w:cs="Symbol"/>
      </w:rPr>
    </w:lvl>
    <w:lvl w:ilvl="7">
      <w:start w:val="1"/>
      <w:numFmt w:val="decimal"/>
      <w:lvlText w:val="%1.%2.%3.%4.%5.%6.%7.%8."/>
      <w:lvlJc w:val="left"/>
      <w:pPr>
        <w:tabs>
          <w:tab w:val="num" w:pos="0"/>
        </w:tabs>
        <w:ind w:left="3744" w:hanging="1224"/>
      </w:pPr>
      <w:rPr>
        <w:rFonts w:ascii="Symbol" w:hAnsi="Symbol" w:cs="Symbol"/>
      </w:rPr>
    </w:lvl>
    <w:lvl w:ilvl="8">
      <w:start w:val="1"/>
      <w:numFmt w:val="decimal"/>
      <w:lvlText w:val="%1.%2.%3.%4.%5.%6.%7.%8.%9."/>
      <w:lvlJc w:val="left"/>
      <w:pPr>
        <w:tabs>
          <w:tab w:val="num" w:pos="0"/>
        </w:tabs>
        <w:ind w:left="4320" w:hanging="1440"/>
      </w:pPr>
      <w:rPr>
        <w:rFonts w:ascii="Symbol" w:hAnsi="Symbol" w:cs="Symbol"/>
      </w:rPr>
    </w:lvl>
  </w:abstractNum>
  <w:abstractNum w:abstractNumId="10">
    <w:nsid w:val="00000018"/>
    <w:multiLevelType w:val="multilevel"/>
    <w:tmpl w:val="00000018"/>
    <w:name w:val="WW8Num43"/>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207"/>
        </w:tabs>
        <w:ind w:left="999"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1">
    <w:nsid w:val="0000001F"/>
    <w:multiLevelType w:val="multilevel"/>
    <w:tmpl w:val="0000001F"/>
    <w:name w:val="WW8Num52"/>
    <w:lvl w:ilvl="0">
      <w:start w:val="3"/>
      <w:numFmt w:val="decimal"/>
      <w:lvlText w:val="%1."/>
      <w:lvlJc w:val="left"/>
      <w:pPr>
        <w:tabs>
          <w:tab w:val="num" w:pos="0"/>
        </w:tabs>
        <w:ind w:left="540" w:hanging="540"/>
      </w:pPr>
      <w:rPr>
        <w:rFonts w:ascii="Symbol" w:hAnsi="Symbol" w:cs="Symbol"/>
      </w:rPr>
    </w:lvl>
    <w:lvl w:ilvl="1">
      <w:start w:val="12"/>
      <w:numFmt w:val="decimal"/>
      <w:lvlText w:val="%1.%2."/>
      <w:lvlJc w:val="left"/>
      <w:pPr>
        <w:tabs>
          <w:tab w:val="num" w:pos="1109"/>
        </w:tabs>
        <w:ind w:left="1675" w:hanging="540"/>
      </w:pPr>
      <w:rPr>
        <w:rFonts w:cs="Times New Roman"/>
      </w:rPr>
    </w:lvl>
    <w:lvl w:ilvl="2">
      <w:start w:val="5"/>
      <w:numFmt w:val="decimal"/>
      <w:lvlText w:val="%1.%2.%3."/>
      <w:lvlJc w:val="left"/>
      <w:pPr>
        <w:tabs>
          <w:tab w:val="num" w:pos="0"/>
        </w:tabs>
        <w:ind w:left="772" w:hanging="720"/>
      </w:pPr>
      <w:rPr>
        <w:rFonts w:ascii="Symbol" w:hAnsi="Symbol" w:cs="Symbol"/>
      </w:rPr>
    </w:lvl>
    <w:lvl w:ilvl="3">
      <w:start w:val="1"/>
      <w:numFmt w:val="decimal"/>
      <w:lvlText w:val="%1.%2.%3.%4."/>
      <w:lvlJc w:val="left"/>
      <w:pPr>
        <w:tabs>
          <w:tab w:val="num" w:pos="0"/>
        </w:tabs>
        <w:ind w:left="798" w:hanging="720"/>
      </w:pPr>
      <w:rPr>
        <w:rFonts w:ascii="Symbol" w:hAnsi="Symbol" w:cs="Symbol"/>
      </w:rPr>
    </w:lvl>
    <w:lvl w:ilvl="4">
      <w:start w:val="1"/>
      <w:numFmt w:val="decimal"/>
      <w:lvlText w:val="%1.%2.%3.%4.%5."/>
      <w:lvlJc w:val="left"/>
      <w:pPr>
        <w:tabs>
          <w:tab w:val="num" w:pos="0"/>
        </w:tabs>
        <w:ind w:left="1184" w:hanging="1080"/>
      </w:pPr>
      <w:rPr>
        <w:rFonts w:ascii="Symbol" w:hAnsi="Symbol" w:cs="Symbol"/>
      </w:rPr>
    </w:lvl>
    <w:lvl w:ilvl="5">
      <w:start w:val="1"/>
      <w:numFmt w:val="decimal"/>
      <w:lvlText w:val="%1.%2.%3.%4.%5.%6."/>
      <w:lvlJc w:val="left"/>
      <w:pPr>
        <w:tabs>
          <w:tab w:val="num" w:pos="0"/>
        </w:tabs>
        <w:ind w:left="1210" w:hanging="1080"/>
      </w:pPr>
      <w:rPr>
        <w:rFonts w:ascii="Symbol" w:hAnsi="Symbol" w:cs="Symbol"/>
      </w:rPr>
    </w:lvl>
    <w:lvl w:ilvl="6">
      <w:start w:val="1"/>
      <w:numFmt w:val="decimal"/>
      <w:lvlText w:val="%1.%2.%3.%4.%5.%6.%7."/>
      <w:lvlJc w:val="left"/>
      <w:pPr>
        <w:tabs>
          <w:tab w:val="num" w:pos="0"/>
        </w:tabs>
        <w:ind w:left="1236" w:hanging="1080"/>
      </w:pPr>
      <w:rPr>
        <w:rFonts w:ascii="Symbol" w:hAnsi="Symbol" w:cs="Symbol"/>
      </w:rPr>
    </w:lvl>
    <w:lvl w:ilvl="7">
      <w:start w:val="1"/>
      <w:numFmt w:val="decimal"/>
      <w:lvlText w:val="%1.%2.%3.%4.%5.%6.%7.%8."/>
      <w:lvlJc w:val="left"/>
      <w:pPr>
        <w:tabs>
          <w:tab w:val="num" w:pos="0"/>
        </w:tabs>
        <w:ind w:left="1622" w:hanging="1440"/>
      </w:pPr>
      <w:rPr>
        <w:rFonts w:ascii="Symbol" w:hAnsi="Symbol" w:cs="Symbol"/>
      </w:rPr>
    </w:lvl>
    <w:lvl w:ilvl="8">
      <w:start w:val="1"/>
      <w:numFmt w:val="decimal"/>
      <w:lvlText w:val="%1.%2.%3.%4.%5.%6.%7.%8.%9."/>
      <w:lvlJc w:val="left"/>
      <w:pPr>
        <w:tabs>
          <w:tab w:val="num" w:pos="0"/>
        </w:tabs>
        <w:ind w:left="1648" w:hanging="1440"/>
      </w:pPr>
      <w:rPr>
        <w:rFonts w:ascii="Symbol" w:hAnsi="Symbol" w:cs="Symbol"/>
      </w:rPr>
    </w:lvl>
  </w:abstractNum>
  <w:abstractNum w:abstractNumId="12">
    <w:nsid w:val="00000020"/>
    <w:multiLevelType w:val="multilevel"/>
    <w:tmpl w:val="00000020"/>
    <w:name w:val="WW8Num39"/>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00000025"/>
    <w:multiLevelType w:val="singleLevel"/>
    <w:tmpl w:val="00000025"/>
    <w:name w:val="WW8Num60"/>
    <w:lvl w:ilvl="0">
      <w:start w:val="1"/>
      <w:numFmt w:val="bullet"/>
      <w:lvlText w:val=""/>
      <w:lvlJc w:val="left"/>
      <w:pPr>
        <w:tabs>
          <w:tab w:val="num" w:pos="1396"/>
        </w:tabs>
        <w:ind w:left="1396" w:hanging="360"/>
      </w:pPr>
      <w:rPr>
        <w:rFonts w:ascii="Symbol" w:hAnsi="Symbol" w:cs="Times New Roman"/>
      </w:rPr>
    </w:lvl>
  </w:abstractNum>
  <w:abstractNum w:abstractNumId="14">
    <w:nsid w:val="17537F8A"/>
    <w:multiLevelType w:val="hybridMultilevel"/>
    <w:tmpl w:val="34E8EFAC"/>
    <w:lvl w:ilvl="0" w:tplc="6406A1D6">
      <w:numFmt w:val="bullet"/>
      <w:lvlText w:val="-"/>
      <w:lvlJc w:val="left"/>
      <w:pPr>
        <w:ind w:left="253" w:hanging="140"/>
      </w:pPr>
      <w:rPr>
        <w:rFonts w:ascii="Times New Roman" w:eastAsia="Times New Roman" w:hAnsi="Times New Roman" w:cs="Times New Roman" w:hint="default"/>
        <w:w w:val="100"/>
        <w:sz w:val="24"/>
        <w:szCs w:val="24"/>
        <w:lang w:val="ru-RU" w:eastAsia="en-US" w:bidi="ar-SA"/>
      </w:rPr>
    </w:lvl>
    <w:lvl w:ilvl="1" w:tplc="21DEC6E8">
      <w:numFmt w:val="bullet"/>
      <w:lvlText w:val="•"/>
      <w:lvlJc w:val="left"/>
      <w:pPr>
        <w:ind w:left="1276" w:hanging="140"/>
      </w:pPr>
      <w:rPr>
        <w:rFonts w:hint="default"/>
        <w:lang w:val="ru-RU" w:eastAsia="en-US" w:bidi="ar-SA"/>
      </w:rPr>
    </w:lvl>
    <w:lvl w:ilvl="2" w:tplc="5DD4E594">
      <w:numFmt w:val="bullet"/>
      <w:lvlText w:val="•"/>
      <w:lvlJc w:val="left"/>
      <w:pPr>
        <w:ind w:left="2293" w:hanging="140"/>
      </w:pPr>
      <w:rPr>
        <w:rFonts w:hint="default"/>
        <w:lang w:val="ru-RU" w:eastAsia="en-US" w:bidi="ar-SA"/>
      </w:rPr>
    </w:lvl>
    <w:lvl w:ilvl="3" w:tplc="2298A302">
      <w:numFmt w:val="bullet"/>
      <w:lvlText w:val="•"/>
      <w:lvlJc w:val="left"/>
      <w:pPr>
        <w:ind w:left="3309" w:hanging="140"/>
      </w:pPr>
      <w:rPr>
        <w:rFonts w:hint="default"/>
        <w:lang w:val="ru-RU" w:eastAsia="en-US" w:bidi="ar-SA"/>
      </w:rPr>
    </w:lvl>
    <w:lvl w:ilvl="4" w:tplc="1A161AD2">
      <w:numFmt w:val="bullet"/>
      <w:lvlText w:val="•"/>
      <w:lvlJc w:val="left"/>
      <w:pPr>
        <w:ind w:left="4326" w:hanging="140"/>
      </w:pPr>
      <w:rPr>
        <w:rFonts w:hint="default"/>
        <w:lang w:val="ru-RU" w:eastAsia="en-US" w:bidi="ar-SA"/>
      </w:rPr>
    </w:lvl>
    <w:lvl w:ilvl="5" w:tplc="63C60628">
      <w:numFmt w:val="bullet"/>
      <w:lvlText w:val="•"/>
      <w:lvlJc w:val="left"/>
      <w:pPr>
        <w:ind w:left="5343" w:hanging="140"/>
      </w:pPr>
      <w:rPr>
        <w:rFonts w:hint="default"/>
        <w:lang w:val="ru-RU" w:eastAsia="en-US" w:bidi="ar-SA"/>
      </w:rPr>
    </w:lvl>
    <w:lvl w:ilvl="6" w:tplc="9D2C1FBC">
      <w:numFmt w:val="bullet"/>
      <w:lvlText w:val="•"/>
      <w:lvlJc w:val="left"/>
      <w:pPr>
        <w:ind w:left="6359" w:hanging="140"/>
      </w:pPr>
      <w:rPr>
        <w:rFonts w:hint="default"/>
        <w:lang w:val="ru-RU" w:eastAsia="en-US" w:bidi="ar-SA"/>
      </w:rPr>
    </w:lvl>
    <w:lvl w:ilvl="7" w:tplc="DCAE8FBA">
      <w:numFmt w:val="bullet"/>
      <w:lvlText w:val="•"/>
      <w:lvlJc w:val="left"/>
      <w:pPr>
        <w:ind w:left="7376" w:hanging="140"/>
      </w:pPr>
      <w:rPr>
        <w:rFonts w:hint="default"/>
        <w:lang w:val="ru-RU" w:eastAsia="en-US" w:bidi="ar-SA"/>
      </w:rPr>
    </w:lvl>
    <w:lvl w:ilvl="8" w:tplc="76D6647A">
      <w:numFmt w:val="bullet"/>
      <w:lvlText w:val="•"/>
      <w:lvlJc w:val="left"/>
      <w:pPr>
        <w:ind w:left="8393" w:hanging="140"/>
      </w:pPr>
      <w:rPr>
        <w:rFonts w:hint="default"/>
        <w:lang w:val="ru-RU" w:eastAsia="en-US" w:bidi="ar-SA"/>
      </w:rPr>
    </w:lvl>
  </w:abstractNum>
  <w:abstractNum w:abstractNumId="15">
    <w:nsid w:val="3B4169AA"/>
    <w:multiLevelType w:val="hybridMultilevel"/>
    <w:tmpl w:val="CE0C3988"/>
    <w:lvl w:ilvl="0" w:tplc="853A60D4">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16">
    <w:nsid w:val="401E745B"/>
    <w:multiLevelType w:val="multilevel"/>
    <w:tmpl w:val="00000018"/>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207"/>
        </w:tabs>
        <w:ind w:left="999"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7">
    <w:nsid w:val="404D1B85"/>
    <w:multiLevelType w:val="hybridMultilevel"/>
    <w:tmpl w:val="EAB6F6E2"/>
    <w:lvl w:ilvl="0" w:tplc="00000005">
      <w:start w:val="1"/>
      <w:numFmt w:val="bullet"/>
      <w:lvlText w:val="­"/>
      <w:lvlJc w:val="left"/>
      <w:pPr>
        <w:ind w:left="1429" w:hanging="360"/>
      </w:pPr>
      <w:rPr>
        <w:rFonts w:ascii="Courier New" w:hAnsi="Courier New" w:cs="Courier New"/>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554D1F9C"/>
    <w:multiLevelType w:val="hybridMultilevel"/>
    <w:tmpl w:val="AECEA988"/>
    <w:lvl w:ilvl="0" w:tplc="5E0C672A">
      <w:numFmt w:val="bullet"/>
      <w:lvlText w:val="-"/>
      <w:lvlJc w:val="left"/>
      <w:pPr>
        <w:ind w:left="392" w:hanging="140"/>
      </w:pPr>
      <w:rPr>
        <w:rFonts w:ascii="Times New Roman" w:eastAsia="Times New Roman" w:hAnsi="Times New Roman" w:cs="Times New Roman" w:hint="default"/>
        <w:w w:val="100"/>
        <w:sz w:val="24"/>
        <w:szCs w:val="24"/>
        <w:lang w:val="ru-RU" w:eastAsia="en-US" w:bidi="ar-SA"/>
      </w:rPr>
    </w:lvl>
    <w:lvl w:ilvl="1" w:tplc="14B242EC">
      <w:numFmt w:val="bullet"/>
      <w:lvlText w:val="•"/>
      <w:lvlJc w:val="left"/>
      <w:pPr>
        <w:ind w:left="640" w:hanging="140"/>
      </w:pPr>
      <w:rPr>
        <w:rFonts w:hint="default"/>
        <w:lang w:val="ru-RU" w:eastAsia="en-US" w:bidi="ar-SA"/>
      </w:rPr>
    </w:lvl>
    <w:lvl w:ilvl="2" w:tplc="CA7C7ABC">
      <w:numFmt w:val="bullet"/>
      <w:lvlText w:val="•"/>
      <w:lvlJc w:val="left"/>
      <w:pPr>
        <w:ind w:left="1727" w:hanging="140"/>
      </w:pPr>
      <w:rPr>
        <w:rFonts w:hint="default"/>
        <w:lang w:val="ru-RU" w:eastAsia="en-US" w:bidi="ar-SA"/>
      </w:rPr>
    </w:lvl>
    <w:lvl w:ilvl="3" w:tplc="F4E6B590">
      <w:numFmt w:val="bullet"/>
      <w:lvlText w:val="•"/>
      <w:lvlJc w:val="left"/>
      <w:pPr>
        <w:ind w:left="2814" w:hanging="140"/>
      </w:pPr>
      <w:rPr>
        <w:rFonts w:hint="default"/>
        <w:lang w:val="ru-RU" w:eastAsia="en-US" w:bidi="ar-SA"/>
      </w:rPr>
    </w:lvl>
    <w:lvl w:ilvl="4" w:tplc="E56614B6">
      <w:numFmt w:val="bullet"/>
      <w:lvlText w:val="•"/>
      <w:lvlJc w:val="left"/>
      <w:pPr>
        <w:ind w:left="3902" w:hanging="140"/>
      </w:pPr>
      <w:rPr>
        <w:rFonts w:hint="default"/>
        <w:lang w:val="ru-RU" w:eastAsia="en-US" w:bidi="ar-SA"/>
      </w:rPr>
    </w:lvl>
    <w:lvl w:ilvl="5" w:tplc="ED3A5B6E">
      <w:numFmt w:val="bullet"/>
      <w:lvlText w:val="•"/>
      <w:lvlJc w:val="left"/>
      <w:pPr>
        <w:ind w:left="4989" w:hanging="140"/>
      </w:pPr>
      <w:rPr>
        <w:rFonts w:hint="default"/>
        <w:lang w:val="ru-RU" w:eastAsia="en-US" w:bidi="ar-SA"/>
      </w:rPr>
    </w:lvl>
    <w:lvl w:ilvl="6" w:tplc="1584EACA">
      <w:numFmt w:val="bullet"/>
      <w:lvlText w:val="•"/>
      <w:lvlJc w:val="left"/>
      <w:pPr>
        <w:ind w:left="6076" w:hanging="140"/>
      </w:pPr>
      <w:rPr>
        <w:rFonts w:hint="default"/>
        <w:lang w:val="ru-RU" w:eastAsia="en-US" w:bidi="ar-SA"/>
      </w:rPr>
    </w:lvl>
    <w:lvl w:ilvl="7" w:tplc="E8DCEAEA">
      <w:numFmt w:val="bullet"/>
      <w:lvlText w:val="•"/>
      <w:lvlJc w:val="left"/>
      <w:pPr>
        <w:ind w:left="7164" w:hanging="140"/>
      </w:pPr>
      <w:rPr>
        <w:rFonts w:hint="default"/>
        <w:lang w:val="ru-RU" w:eastAsia="en-US" w:bidi="ar-SA"/>
      </w:rPr>
    </w:lvl>
    <w:lvl w:ilvl="8" w:tplc="A1A248F4">
      <w:numFmt w:val="bullet"/>
      <w:lvlText w:val="•"/>
      <w:lvlJc w:val="left"/>
      <w:pPr>
        <w:ind w:left="8251" w:hanging="140"/>
      </w:pPr>
      <w:rPr>
        <w:rFonts w:hint="default"/>
        <w:lang w:val="ru-RU" w:eastAsia="en-US" w:bidi="ar-SA"/>
      </w:rPr>
    </w:lvl>
  </w:abstractNum>
  <w:abstractNum w:abstractNumId="19">
    <w:nsid w:val="5E5C2FA0"/>
    <w:multiLevelType w:val="multilevel"/>
    <w:tmpl w:val="83E0BF5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79AF733E"/>
    <w:multiLevelType w:val="hybridMultilevel"/>
    <w:tmpl w:val="1586228C"/>
    <w:lvl w:ilvl="0" w:tplc="DC74DE90">
      <w:start w:val="1"/>
      <w:numFmt w:val="decimal"/>
      <w:lvlText w:val="%1."/>
      <w:lvlJc w:val="left"/>
      <w:pPr>
        <w:ind w:left="534" w:hanging="281"/>
        <w:jc w:val="right"/>
      </w:pPr>
      <w:rPr>
        <w:rFonts w:hint="default"/>
        <w:b/>
        <w:bCs/>
        <w:w w:val="99"/>
        <w:lang w:val="ru-RU" w:eastAsia="en-US" w:bidi="ar-SA"/>
      </w:rPr>
    </w:lvl>
    <w:lvl w:ilvl="1" w:tplc="E17A9870">
      <w:numFmt w:val="none"/>
      <w:lvlText w:val=""/>
      <w:lvlJc w:val="left"/>
      <w:pPr>
        <w:tabs>
          <w:tab w:val="num" w:pos="360"/>
        </w:tabs>
      </w:pPr>
    </w:lvl>
    <w:lvl w:ilvl="2" w:tplc="A372F32C">
      <w:numFmt w:val="none"/>
      <w:lvlText w:val=""/>
      <w:lvlJc w:val="left"/>
      <w:pPr>
        <w:tabs>
          <w:tab w:val="num" w:pos="360"/>
        </w:tabs>
      </w:pPr>
    </w:lvl>
    <w:lvl w:ilvl="3" w:tplc="83389D72">
      <w:numFmt w:val="bullet"/>
      <w:lvlText w:val="-"/>
      <w:lvlJc w:val="left"/>
      <w:pPr>
        <w:ind w:left="253" w:hanging="643"/>
      </w:pPr>
      <w:rPr>
        <w:rFonts w:ascii="Times New Roman" w:eastAsia="Times New Roman" w:hAnsi="Times New Roman" w:cs="Times New Roman" w:hint="default"/>
        <w:spacing w:val="-23"/>
        <w:w w:val="100"/>
        <w:sz w:val="24"/>
        <w:szCs w:val="24"/>
        <w:lang w:val="ru-RU" w:eastAsia="en-US" w:bidi="ar-SA"/>
      </w:rPr>
    </w:lvl>
    <w:lvl w:ilvl="4" w:tplc="A72E2CEA">
      <w:numFmt w:val="bullet"/>
      <w:lvlText w:val="•"/>
      <w:lvlJc w:val="left"/>
      <w:pPr>
        <w:ind w:left="860" w:hanging="643"/>
      </w:pPr>
      <w:rPr>
        <w:rFonts w:hint="default"/>
        <w:lang w:val="ru-RU" w:eastAsia="en-US" w:bidi="ar-SA"/>
      </w:rPr>
    </w:lvl>
    <w:lvl w:ilvl="5" w:tplc="891426C2">
      <w:numFmt w:val="bullet"/>
      <w:lvlText w:val="•"/>
      <w:lvlJc w:val="left"/>
      <w:pPr>
        <w:ind w:left="980" w:hanging="643"/>
      </w:pPr>
      <w:rPr>
        <w:rFonts w:hint="default"/>
        <w:lang w:val="ru-RU" w:eastAsia="en-US" w:bidi="ar-SA"/>
      </w:rPr>
    </w:lvl>
    <w:lvl w:ilvl="6" w:tplc="4E36CA88">
      <w:numFmt w:val="bullet"/>
      <w:lvlText w:val="•"/>
      <w:lvlJc w:val="left"/>
      <w:pPr>
        <w:ind w:left="2869" w:hanging="643"/>
      </w:pPr>
      <w:rPr>
        <w:rFonts w:hint="default"/>
        <w:lang w:val="ru-RU" w:eastAsia="en-US" w:bidi="ar-SA"/>
      </w:rPr>
    </w:lvl>
    <w:lvl w:ilvl="7" w:tplc="370AD5DA">
      <w:numFmt w:val="bullet"/>
      <w:lvlText w:val="•"/>
      <w:lvlJc w:val="left"/>
      <w:pPr>
        <w:ind w:left="4758" w:hanging="643"/>
      </w:pPr>
      <w:rPr>
        <w:rFonts w:hint="default"/>
        <w:lang w:val="ru-RU" w:eastAsia="en-US" w:bidi="ar-SA"/>
      </w:rPr>
    </w:lvl>
    <w:lvl w:ilvl="8" w:tplc="B2948B28">
      <w:numFmt w:val="bullet"/>
      <w:lvlText w:val="•"/>
      <w:lvlJc w:val="left"/>
      <w:pPr>
        <w:ind w:left="6647" w:hanging="643"/>
      </w:pPr>
      <w:rPr>
        <w:rFonts w:hint="default"/>
        <w:lang w:val="ru-RU" w:eastAsia="en-US" w:bidi="ar-SA"/>
      </w:rPr>
    </w:lvl>
  </w:abstractNum>
  <w:num w:numId="1">
    <w:abstractNumId w:val="15"/>
  </w:num>
  <w:num w:numId="2">
    <w:abstractNumId w:val="11"/>
    <w:lvlOverride w:ilvl="0">
      <w:startOverride w:val="3"/>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7"/>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0"/>
  </w:num>
  <w:num w:numId="14">
    <w:abstractNumId w:val="19"/>
  </w:num>
  <w:num w:numId="15">
    <w:abstractNumId w:val="18"/>
  </w:num>
  <w:num w:numId="16">
    <w:abstractNumId w:val="14"/>
  </w:num>
  <w:num w:numId="17">
    <w:abstractNumId w:val="12"/>
  </w:num>
  <w:num w:numId="18">
    <w:abstractNumId w:val="17"/>
  </w:num>
  <w:num w:numId="19">
    <w:abstractNumId w:val="4"/>
  </w:num>
  <w:num w:numId="20">
    <w:abstractNumId w:val="6"/>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hdrShapeDefaults>
    <o:shapedefaults v:ext="edit" spidmax="36865">
      <o:colormenu v:ext="edit" fillcolor="none [662]"/>
    </o:shapedefaults>
  </w:hdrShapeDefaults>
  <w:footnotePr>
    <w:footnote w:id="0"/>
    <w:footnote w:id="1"/>
  </w:footnotePr>
  <w:endnotePr>
    <w:endnote w:id="0"/>
    <w:endnote w:id="1"/>
  </w:endnotePr>
  <w:compat/>
  <w:rsids>
    <w:rsidRoot w:val="00D66353"/>
    <w:rsid w:val="00003613"/>
    <w:rsid w:val="000075C0"/>
    <w:rsid w:val="00016DB3"/>
    <w:rsid w:val="00022E3A"/>
    <w:rsid w:val="00023CDF"/>
    <w:rsid w:val="00025C61"/>
    <w:rsid w:val="000328C1"/>
    <w:rsid w:val="0004236A"/>
    <w:rsid w:val="00060576"/>
    <w:rsid w:val="000614D1"/>
    <w:rsid w:val="000628A8"/>
    <w:rsid w:val="000640B6"/>
    <w:rsid w:val="00065957"/>
    <w:rsid w:val="00071915"/>
    <w:rsid w:val="00072814"/>
    <w:rsid w:val="00074D27"/>
    <w:rsid w:val="0007632D"/>
    <w:rsid w:val="00080A35"/>
    <w:rsid w:val="0008292D"/>
    <w:rsid w:val="00083EF4"/>
    <w:rsid w:val="000846E4"/>
    <w:rsid w:val="00086337"/>
    <w:rsid w:val="00092839"/>
    <w:rsid w:val="00094AEF"/>
    <w:rsid w:val="00097527"/>
    <w:rsid w:val="000A23ED"/>
    <w:rsid w:val="000A58C3"/>
    <w:rsid w:val="000A5C33"/>
    <w:rsid w:val="000B3FDC"/>
    <w:rsid w:val="000C05CA"/>
    <w:rsid w:val="000C44D1"/>
    <w:rsid w:val="000C4611"/>
    <w:rsid w:val="000C4AF9"/>
    <w:rsid w:val="000D3E24"/>
    <w:rsid w:val="000D6B79"/>
    <w:rsid w:val="000E0221"/>
    <w:rsid w:val="000E48D8"/>
    <w:rsid w:val="000F0BAC"/>
    <w:rsid w:val="000F2C8F"/>
    <w:rsid w:val="000F5A0F"/>
    <w:rsid w:val="000F6F07"/>
    <w:rsid w:val="000F72A3"/>
    <w:rsid w:val="00101707"/>
    <w:rsid w:val="00104A01"/>
    <w:rsid w:val="001069B4"/>
    <w:rsid w:val="001106C9"/>
    <w:rsid w:val="001146F1"/>
    <w:rsid w:val="0011531E"/>
    <w:rsid w:val="00124D08"/>
    <w:rsid w:val="00126CE7"/>
    <w:rsid w:val="00131C15"/>
    <w:rsid w:val="001376EE"/>
    <w:rsid w:val="00140EEC"/>
    <w:rsid w:val="00150552"/>
    <w:rsid w:val="00153FDB"/>
    <w:rsid w:val="001551BC"/>
    <w:rsid w:val="0015598B"/>
    <w:rsid w:val="001562E2"/>
    <w:rsid w:val="00160FDE"/>
    <w:rsid w:val="0016204C"/>
    <w:rsid w:val="00162FD9"/>
    <w:rsid w:val="001728AE"/>
    <w:rsid w:val="00173CC1"/>
    <w:rsid w:val="001811D2"/>
    <w:rsid w:val="00182A08"/>
    <w:rsid w:val="00183313"/>
    <w:rsid w:val="00190E1A"/>
    <w:rsid w:val="001A1B7F"/>
    <w:rsid w:val="001A3BE7"/>
    <w:rsid w:val="001B0107"/>
    <w:rsid w:val="001B1334"/>
    <w:rsid w:val="001B3BFC"/>
    <w:rsid w:val="001B44E9"/>
    <w:rsid w:val="001B4D80"/>
    <w:rsid w:val="001C074F"/>
    <w:rsid w:val="001C5C67"/>
    <w:rsid w:val="001D0133"/>
    <w:rsid w:val="001D2241"/>
    <w:rsid w:val="001D5149"/>
    <w:rsid w:val="001E5A33"/>
    <w:rsid w:val="001E6D21"/>
    <w:rsid w:val="001F327A"/>
    <w:rsid w:val="001F5F50"/>
    <w:rsid w:val="001F6111"/>
    <w:rsid w:val="001F6EFC"/>
    <w:rsid w:val="00204C93"/>
    <w:rsid w:val="00205843"/>
    <w:rsid w:val="002063BE"/>
    <w:rsid w:val="00211AF8"/>
    <w:rsid w:val="00211DF1"/>
    <w:rsid w:val="00214531"/>
    <w:rsid w:val="00214A35"/>
    <w:rsid w:val="00215094"/>
    <w:rsid w:val="002228D6"/>
    <w:rsid w:val="002248BA"/>
    <w:rsid w:val="0022640C"/>
    <w:rsid w:val="0023450A"/>
    <w:rsid w:val="0023496C"/>
    <w:rsid w:val="00237C37"/>
    <w:rsid w:val="00237FD3"/>
    <w:rsid w:val="0024201D"/>
    <w:rsid w:val="00245CE6"/>
    <w:rsid w:val="00250B52"/>
    <w:rsid w:val="00251701"/>
    <w:rsid w:val="002519E3"/>
    <w:rsid w:val="00254ED6"/>
    <w:rsid w:val="00255CB2"/>
    <w:rsid w:val="00266AB5"/>
    <w:rsid w:val="00270455"/>
    <w:rsid w:val="00276B31"/>
    <w:rsid w:val="00277D05"/>
    <w:rsid w:val="00287515"/>
    <w:rsid w:val="0029016F"/>
    <w:rsid w:val="00293918"/>
    <w:rsid w:val="00293B0E"/>
    <w:rsid w:val="00294526"/>
    <w:rsid w:val="00294F47"/>
    <w:rsid w:val="002A71B9"/>
    <w:rsid w:val="002B0497"/>
    <w:rsid w:val="002B3670"/>
    <w:rsid w:val="002B55E9"/>
    <w:rsid w:val="002C025C"/>
    <w:rsid w:val="002C7418"/>
    <w:rsid w:val="002D167A"/>
    <w:rsid w:val="002D3C89"/>
    <w:rsid w:val="002E1020"/>
    <w:rsid w:val="002F36F7"/>
    <w:rsid w:val="002F42C7"/>
    <w:rsid w:val="002F59E3"/>
    <w:rsid w:val="00301C2E"/>
    <w:rsid w:val="0030307B"/>
    <w:rsid w:val="0030771B"/>
    <w:rsid w:val="003118F5"/>
    <w:rsid w:val="00313630"/>
    <w:rsid w:val="003207E2"/>
    <w:rsid w:val="00325CEB"/>
    <w:rsid w:val="00325FE6"/>
    <w:rsid w:val="00335A93"/>
    <w:rsid w:val="003400F8"/>
    <w:rsid w:val="003410DF"/>
    <w:rsid w:val="00343CC7"/>
    <w:rsid w:val="003461F8"/>
    <w:rsid w:val="00350C57"/>
    <w:rsid w:val="00354A9F"/>
    <w:rsid w:val="003564A9"/>
    <w:rsid w:val="00357ADB"/>
    <w:rsid w:val="00360041"/>
    <w:rsid w:val="00361D1C"/>
    <w:rsid w:val="0036633E"/>
    <w:rsid w:val="00370D4E"/>
    <w:rsid w:val="003725F1"/>
    <w:rsid w:val="00373D35"/>
    <w:rsid w:val="0037514A"/>
    <w:rsid w:val="00382CD8"/>
    <w:rsid w:val="003854BB"/>
    <w:rsid w:val="003854FF"/>
    <w:rsid w:val="00391218"/>
    <w:rsid w:val="003940E5"/>
    <w:rsid w:val="0039685F"/>
    <w:rsid w:val="003A46C5"/>
    <w:rsid w:val="003A64E4"/>
    <w:rsid w:val="003B15C1"/>
    <w:rsid w:val="003B4231"/>
    <w:rsid w:val="003D6641"/>
    <w:rsid w:val="003E334B"/>
    <w:rsid w:val="003E35A3"/>
    <w:rsid w:val="003E3791"/>
    <w:rsid w:val="003F7CEB"/>
    <w:rsid w:val="004004B1"/>
    <w:rsid w:val="004010F8"/>
    <w:rsid w:val="00402336"/>
    <w:rsid w:val="00407E3C"/>
    <w:rsid w:val="00410752"/>
    <w:rsid w:val="00411509"/>
    <w:rsid w:val="0041336A"/>
    <w:rsid w:val="0041495A"/>
    <w:rsid w:val="00415135"/>
    <w:rsid w:val="00416D68"/>
    <w:rsid w:val="004174A7"/>
    <w:rsid w:val="004200F0"/>
    <w:rsid w:val="00422A62"/>
    <w:rsid w:val="00427EAF"/>
    <w:rsid w:val="00433201"/>
    <w:rsid w:val="00434890"/>
    <w:rsid w:val="004353C0"/>
    <w:rsid w:val="00440C62"/>
    <w:rsid w:val="00441121"/>
    <w:rsid w:val="00444F6C"/>
    <w:rsid w:val="00445A3E"/>
    <w:rsid w:val="00445ACD"/>
    <w:rsid w:val="00446988"/>
    <w:rsid w:val="004474D0"/>
    <w:rsid w:val="004479A3"/>
    <w:rsid w:val="00464083"/>
    <w:rsid w:val="004644CF"/>
    <w:rsid w:val="00467D00"/>
    <w:rsid w:val="004763B3"/>
    <w:rsid w:val="004822A1"/>
    <w:rsid w:val="00482BC8"/>
    <w:rsid w:val="00484BFD"/>
    <w:rsid w:val="00486FB5"/>
    <w:rsid w:val="00491B3B"/>
    <w:rsid w:val="00492FE5"/>
    <w:rsid w:val="004943DC"/>
    <w:rsid w:val="004A16FE"/>
    <w:rsid w:val="004A1E68"/>
    <w:rsid w:val="004A4E37"/>
    <w:rsid w:val="004A6155"/>
    <w:rsid w:val="004C185C"/>
    <w:rsid w:val="004C1E2A"/>
    <w:rsid w:val="004C6BB6"/>
    <w:rsid w:val="004D2D98"/>
    <w:rsid w:val="004E39F3"/>
    <w:rsid w:val="004E7A61"/>
    <w:rsid w:val="004F1C30"/>
    <w:rsid w:val="00502A02"/>
    <w:rsid w:val="00502BB1"/>
    <w:rsid w:val="005136A8"/>
    <w:rsid w:val="00521D66"/>
    <w:rsid w:val="00525AF5"/>
    <w:rsid w:val="00525CDA"/>
    <w:rsid w:val="00532A41"/>
    <w:rsid w:val="00542A8C"/>
    <w:rsid w:val="00556715"/>
    <w:rsid w:val="0056632D"/>
    <w:rsid w:val="00567118"/>
    <w:rsid w:val="00570D50"/>
    <w:rsid w:val="0058286B"/>
    <w:rsid w:val="0058479B"/>
    <w:rsid w:val="00584990"/>
    <w:rsid w:val="00587CE7"/>
    <w:rsid w:val="005A59A5"/>
    <w:rsid w:val="005B5A23"/>
    <w:rsid w:val="005C4031"/>
    <w:rsid w:val="005D47EF"/>
    <w:rsid w:val="005E0740"/>
    <w:rsid w:val="005E4976"/>
    <w:rsid w:val="005E5E69"/>
    <w:rsid w:val="005E6C69"/>
    <w:rsid w:val="005F0B2C"/>
    <w:rsid w:val="005F0E35"/>
    <w:rsid w:val="00600E9E"/>
    <w:rsid w:val="00603BDD"/>
    <w:rsid w:val="006047D9"/>
    <w:rsid w:val="0060571F"/>
    <w:rsid w:val="00605A44"/>
    <w:rsid w:val="0061041E"/>
    <w:rsid w:val="006227F1"/>
    <w:rsid w:val="00632579"/>
    <w:rsid w:val="006346B6"/>
    <w:rsid w:val="00634F7A"/>
    <w:rsid w:val="00636A5C"/>
    <w:rsid w:val="00654D85"/>
    <w:rsid w:val="006566CA"/>
    <w:rsid w:val="00660DD6"/>
    <w:rsid w:val="00661C60"/>
    <w:rsid w:val="00661ED7"/>
    <w:rsid w:val="006652BF"/>
    <w:rsid w:val="006677FE"/>
    <w:rsid w:val="00667C88"/>
    <w:rsid w:val="00671DE2"/>
    <w:rsid w:val="00671FEF"/>
    <w:rsid w:val="006723E9"/>
    <w:rsid w:val="00674C0C"/>
    <w:rsid w:val="00674F29"/>
    <w:rsid w:val="006756FB"/>
    <w:rsid w:val="00681CC5"/>
    <w:rsid w:val="00691644"/>
    <w:rsid w:val="006936D9"/>
    <w:rsid w:val="00697447"/>
    <w:rsid w:val="006A1420"/>
    <w:rsid w:val="006A4823"/>
    <w:rsid w:val="006A548E"/>
    <w:rsid w:val="006A67F1"/>
    <w:rsid w:val="006C08B5"/>
    <w:rsid w:val="006C1507"/>
    <w:rsid w:val="006C2036"/>
    <w:rsid w:val="006C5CA6"/>
    <w:rsid w:val="006C6383"/>
    <w:rsid w:val="006C7962"/>
    <w:rsid w:val="006D26E4"/>
    <w:rsid w:val="006D6F37"/>
    <w:rsid w:val="006E4A74"/>
    <w:rsid w:val="006F09B0"/>
    <w:rsid w:val="006F0EB9"/>
    <w:rsid w:val="006F48CC"/>
    <w:rsid w:val="006F72E4"/>
    <w:rsid w:val="006F7D7E"/>
    <w:rsid w:val="007007BC"/>
    <w:rsid w:val="00703F65"/>
    <w:rsid w:val="007109D7"/>
    <w:rsid w:val="00711C34"/>
    <w:rsid w:val="0071497F"/>
    <w:rsid w:val="0071712B"/>
    <w:rsid w:val="00720AAD"/>
    <w:rsid w:val="00723E05"/>
    <w:rsid w:val="00723F90"/>
    <w:rsid w:val="00735304"/>
    <w:rsid w:val="00751C12"/>
    <w:rsid w:val="007620BC"/>
    <w:rsid w:val="00762A00"/>
    <w:rsid w:val="0076562C"/>
    <w:rsid w:val="00765DEC"/>
    <w:rsid w:val="00770866"/>
    <w:rsid w:val="007835B1"/>
    <w:rsid w:val="007919C3"/>
    <w:rsid w:val="00795741"/>
    <w:rsid w:val="00797544"/>
    <w:rsid w:val="007B3DC8"/>
    <w:rsid w:val="007E0BCB"/>
    <w:rsid w:val="007E2622"/>
    <w:rsid w:val="007E591D"/>
    <w:rsid w:val="007F7CD7"/>
    <w:rsid w:val="007F7D3F"/>
    <w:rsid w:val="008015EF"/>
    <w:rsid w:val="0081001E"/>
    <w:rsid w:val="00812DAB"/>
    <w:rsid w:val="00814D22"/>
    <w:rsid w:val="00823265"/>
    <w:rsid w:val="00823D4E"/>
    <w:rsid w:val="008243C4"/>
    <w:rsid w:val="0082617C"/>
    <w:rsid w:val="0082781B"/>
    <w:rsid w:val="00827B9A"/>
    <w:rsid w:val="008329B9"/>
    <w:rsid w:val="00837A34"/>
    <w:rsid w:val="00840B24"/>
    <w:rsid w:val="0087239F"/>
    <w:rsid w:val="00873B05"/>
    <w:rsid w:val="008800FB"/>
    <w:rsid w:val="00880294"/>
    <w:rsid w:val="00880635"/>
    <w:rsid w:val="0088145B"/>
    <w:rsid w:val="008822B4"/>
    <w:rsid w:val="008868B9"/>
    <w:rsid w:val="008A1930"/>
    <w:rsid w:val="008B48CB"/>
    <w:rsid w:val="008B6E23"/>
    <w:rsid w:val="008C3E27"/>
    <w:rsid w:val="008C46D2"/>
    <w:rsid w:val="008C5721"/>
    <w:rsid w:val="008D2AFE"/>
    <w:rsid w:val="008E1852"/>
    <w:rsid w:val="008E2A61"/>
    <w:rsid w:val="008F06AE"/>
    <w:rsid w:val="008F07F6"/>
    <w:rsid w:val="008F5C9D"/>
    <w:rsid w:val="008F7A1F"/>
    <w:rsid w:val="009017A2"/>
    <w:rsid w:val="00903D84"/>
    <w:rsid w:val="00907B68"/>
    <w:rsid w:val="00912127"/>
    <w:rsid w:val="00917555"/>
    <w:rsid w:val="00927926"/>
    <w:rsid w:val="009279FC"/>
    <w:rsid w:val="0093073D"/>
    <w:rsid w:val="009429C6"/>
    <w:rsid w:val="00943ED3"/>
    <w:rsid w:val="00945E2D"/>
    <w:rsid w:val="00946944"/>
    <w:rsid w:val="00950910"/>
    <w:rsid w:val="00953E38"/>
    <w:rsid w:val="00956026"/>
    <w:rsid w:val="00956CB9"/>
    <w:rsid w:val="00960A3B"/>
    <w:rsid w:val="0096717F"/>
    <w:rsid w:val="009769B5"/>
    <w:rsid w:val="00980257"/>
    <w:rsid w:val="009826CD"/>
    <w:rsid w:val="009846DB"/>
    <w:rsid w:val="00990CF5"/>
    <w:rsid w:val="009968F9"/>
    <w:rsid w:val="009A50F6"/>
    <w:rsid w:val="009B2758"/>
    <w:rsid w:val="009B7DC1"/>
    <w:rsid w:val="009C0076"/>
    <w:rsid w:val="009D2C28"/>
    <w:rsid w:val="009D3B5A"/>
    <w:rsid w:val="009D6B9E"/>
    <w:rsid w:val="009E04EC"/>
    <w:rsid w:val="009E2EDD"/>
    <w:rsid w:val="009E6458"/>
    <w:rsid w:val="009E6B70"/>
    <w:rsid w:val="009E791B"/>
    <w:rsid w:val="009E7E2F"/>
    <w:rsid w:val="009F2057"/>
    <w:rsid w:val="009F514E"/>
    <w:rsid w:val="009F69D0"/>
    <w:rsid w:val="00A05987"/>
    <w:rsid w:val="00A15C81"/>
    <w:rsid w:val="00A163EA"/>
    <w:rsid w:val="00A171EC"/>
    <w:rsid w:val="00A2232B"/>
    <w:rsid w:val="00A24F7A"/>
    <w:rsid w:val="00A32121"/>
    <w:rsid w:val="00A40B32"/>
    <w:rsid w:val="00A4455A"/>
    <w:rsid w:val="00A45905"/>
    <w:rsid w:val="00A46970"/>
    <w:rsid w:val="00A46ED9"/>
    <w:rsid w:val="00A50875"/>
    <w:rsid w:val="00A51D9A"/>
    <w:rsid w:val="00A5245A"/>
    <w:rsid w:val="00A5526B"/>
    <w:rsid w:val="00A57D20"/>
    <w:rsid w:val="00A70AE3"/>
    <w:rsid w:val="00A72BF5"/>
    <w:rsid w:val="00A77413"/>
    <w:rsid w:val="00A805C7"/>
    <w:rsid w:val="00A8540A"/>
    <w:rsid w:val="00A9163F"/>
    <w:rsid w:val="00A9304A"/>
    <w:rsid w:val="00A93079"/>
    <w:rsid w:val="00A9696A"/>
    <w:rsid w:val="00A97883"/>
    <w:rsid w:val="00AA45F1"/>
    <w:rsid w:val="00AA5CFB"/>
    <w:rsid w:val="00AA6B6D"/>
    <w:rsid w:val="00AA74F1"/>
    <w:rsid w:val="00AB3081"/>
    <w:rsid w:val="00AB50C0"/>
    <w:rsid w:val="00AB55A2"/>
    <w:rsid w:val="00AB55A8"/>
    <w:rsid w:val="00AC5E30"/>
    <w:rsid w:val="00AD31D8"/>
    <w:rsid w:val="00AD3A40"/>
    <w:rsid w:val="00AE0CAC"/>
    <w:rsid w:val="00AF1078"/>
    <w:rsid w:val="00AF44F1"/>
    <w:rsid w:val="00AF601A"/>
    <w:rsid w:val="00AF7BA6"/>
    <w:rsid w:val="00B000F7"/>
    <w:rsid w:val="00B01C5B"/>
    <w:rsid w:val="00B01DC0"/>
    <w:rsid w:val="00B0215A"/>
    <w:rsid w:val="00B0553E"/>
    <w:rsid w:val="00B116DC"/>
    <w:rsid w:val="00B12779"/>
    <w:rsid w:val="00B15BD6"/>
    <w:rsid w:val="00B20A44"/>
    <w:rsid w:val="00B274BF"/>
    <w:rsid w:val="00B327E3"/>
    <w:rsid w:val="00B3455D"/>
    <w:rsid w:val="00B37324"/>
    <w:rsid w:val="00B415EB"/>
    <w:rsid w:val="00B45F25"/>
    <w:rsid w:val="00B56644"/>
    <w:rsid w:val="00B6483D"/>
    <w:rsid w:val="00B815A0"/>
    <w:rsid w:val="00B82601"/>
    <w:rsid w:val="00B927CB"/>
    <w:rsid w:val="00B93A3A"/>
    <w:rsid w:val="00B96E40"/>
    <w:rsid w:val="00BA5E64"/>
    <w:rsid w:val="00BB28F3"/>
    <w:rsid w:val="00BB43CB"/>
    <w:rsid w:val="00BB6080"/>
    <w:rsid w:val="00BC7214"/>
    <w:rsid w:val="00BD18A1"/>
    <w:rsid w:val="00BD4526"/>
    <w:rsid w:val="00BD4F6E"/>
    <w:rsid w:val="00BD5193"/>
    <w:rsid w:val="00BD5E37"/>
    <w:rsid w:val="00BD6376"/>
    <w:rsid w:val="00BE1C57"/>
    <w:rsid w:val="00BE2469"/>
    <w:rsid w:val="00BF07AD"/>
    <w:rsid w:val="00BF38F2"/>
    <w:rsid w:val="00BF3FE8"/>
    <w:rsid w:val="00BF4943"/>
    <w:rsid w:val="00C0041A"/>
    <w:rsid w:val="00C02424"/>
    <w:rsid w:val="00C04177"/>
    <w:rsid w:val="00C11A0E"/>
    <w:rsid w:val="00C276C3"/>
    <w:rsid w:val="00C3083E"/>
    <w:rsid w:val="00C3400A"/>
    <w:rsid w:val="00C36C24"/>
    <w:rsid w:val="00C408C4"/>
    <w:rsid w:val="00C4268F"/>
    <w:rsid w:val="00C44E36"/>
    <w:rsid w:val="00C45FF1"/>
    <w:rsid w:val="00C46119"/>
    <w:rsid w:val="00C52176"/>
    <w:rsid w:val="00C53479"/>
    <w:rsid w:val="00C54547"/>
    <w:rsid w:val="00C54F07"/>
    <w:rsid w:val="00C558DF"/>
    <w:rsid w:val="00C561C5"/>
    <w:rsid w:val="00C63C76"/>
    <w:rsid w:val="00C70085"/>
    <w:rsid w:val="00C73C90"/>
    <w:rsid w:val="00C742BD"/>
    <w:rsid w:val="00C774DE"/>
    <w:rsid w:val="00C832DC"/>
    <w:rsid w:val="00C833DF"/>
    <w:rsid w:val="00C84224"/>
    <w:rsid w:val="00C925D6"/>
    <w:rsid w:val="00C9329A"/>
    <w:rsid w:val="00C93DAD"/>
    <w:rsid w:val="00C96B54"/>
    <w:rsid w:val="00CA3C7D"/>
    <w:rsid w:val="00CA4FFF"/>
    <w:rsid w:val="00CA5853"/>
    <w:rsid w:val="00CA68E2"/>
    <w:rsid w:val="00CB0569"/>
    <w:rsid w:val="00CB6EB2"/>
    <w:rsid w:val="00CB75D0"/>
    <w:rsid w:val="00CC248F"/>
    <w:rsid w:val="00CD7205"/>
    <w:rsid w:val="00CE166B"/>
    <w:rsid w:val="00CF05BE"/>
    <w:rsid w:val="00CF17AC"/>
    <w:rsid w:val="00D0094B"/>
    <w:rsid w:val="00D06426"/>
    <w:rsid w:val="00D07D6A"/>
    <w:rsid w:val="00D12400"/>
    <w:rsid w:val="00D240A7"/>
    <w:rsid w:val="00D2753F"/>
    <w:rsid w:val="00D3010F"/>
    <w:rsid w:val="00D32788"/>
    <w:rsid w:val="00D32F27"/>
    <w:rsid w:val="00D4020B"/>
    <w:rsid w:val="00D40796"/>
    <w:rsid w:val="00D40921"/>
    <w:rsid w:val="00D43FBE"/>
    <w:rsid w:val="00D45991"/>
    <w:rsid w:val="00D47331"/>
    <w:rsid w:val="00D520BF"/>
    <w:rsid w:val="00D65E5B"/>
    <w:rsid w:val="00D66223"/>
    <w:rsid w:val="00D66353"/>
    <w:rsid w:val="00D74976"/>
    <w:rsid w:val="00D772DA"/>
    <w:rsid w:val="00D808E5"/>
    <w:rsid w:val="00D80F08"/>
    <w:rsid w:val="00D818F6"/>
    <w:rsid w:val="00D82A03"/>
    <w:rsid w:val="00D83A42"/>
    <w:rsid w:val="00D86606"/>
    <w:rsid w:val="00D96B4D"/>
    <w:rsid w:val="00DA41D1"/>
    <w:rsid w:val="00DA681A"/>
    <w:rsid w:val="00DB1AEC"/>
    <w:rsid w:val="00DB293A"/>
    <w:rsid w:val="00DB31A5"/>
    <w:rsid w:val="00DB3F60"/>
    <w:rsid w:val="00DB3FD6"/>
    <w:rsid w:val="00DB4339"/>
    <w:rsid w:val="00DC0699"/>
    <w:rsid w:val="00DC7413"/>
    <w:rsid w:val="00DD10A7"/>
    <w:rsid w:val="00DD3318"/>
    <w:rsid w:val="00DD365F"/>
    <w:rsid w:val="00DD74DF"/>
    <w:rsid w:val="00DE2A93"/>
    <w:rsid w:val="00DE3885"/>
    <w:rsid w:val="00DE3A7F"/>
    <w:rsid w:val="00DE3E52"/>
    <w:rsid w:val="00DE568D"/>
    <w:rsid w:val="00DE6E8C"/>
    <w:rsid w:val="00DE7B73"/>
    <w:rsid w:val="00DF077F"/>
    <w:rsid w:val="00DF1958"/>
    <w:rsid w:val="00DF4584"/>
    <w:rsid w:val="00E0132A"/>
    <w:rsid w:val="00E01781"/>
    <w:rsid w:val="00E02442"/>
    <w:rsid w:val="00E059BA"/>
    <w:rsid w:val="00E1393D"/>
    <w:rsid w:val="00E237D3"/>
    <w:rsid w:val="00E25BFF"/>
    <w:rsid w:val="00E313A4"/>
    <w:rsid w:val="00E33E7C"/>
    <w:rsid w:val="00E34F26"/>
    <w:rsid w:val="00E3543F"/>
    <w:rsid w:val="00E35E76"/>
    <w:rsid w:val="00E4607E"/>
    <w:rsid w:val="00E5334E"/>
    <w:rsid w:val="00E54701"/>
    <w:rsid w:val="00E620D3"/>
    <w:rsid w:val="00E6359E"/>
    <w:rsid w:val="00E748F5"/>
    <w:rsid w:val="00E767C8"/>
    <w:rsid w:val="00E77F83"/>
    <w:rsid w:val="00E870A7"/>
    <w:rsid w:val="00E95406"/>
    <w:rsid w:val="00E95724"/>
    <w:rsid w:val="00EA1571"/>
    <w:rsid w:val="00EA15E8"/>
    <w:rsid w:val="00EA34AA"/>
    <w:rsid w:val="00EA64B2"/>
    <w:rsid w:val="00EA6593"/>
    <w:rsid w:val="00EB439A"/>
    <w:rsid w:val="00EB5DD0"/>
    <w:rsid w:val="00EC218A"/>
    <w:rsid w:val="00EC54C8"/>
    <w:rsid w:val="00EC59D8"/>
    <w:rsid w:val="00EC5EAB"/>
    <w:rsid w:val="00ED3595"/>
    <w:rsid w:val="00EE1049"/>
    <w:rsid w:val="00EE4F19"/>
    <w:rsid w:val="00EE6DE0"/>
    <w:rsid w:val="00EF2539"/>
    <w:rsid w:val="00EF3656"/>
    <w:rsid w:val="00EF38C6"/>
    <w:rsid w:val="00EF56CB"/>
    <w:rsid w:val="00EF6628"/>
    <w:rsid w:val="00EF7FD4"/>
    <w:rsid w:val="00F06AAE"/>
    <w:rsid w:val="00F140FB"/>
    <w:rsid w:val="00F20210"/>
    <w:rsid w:val="00F219B7"/>
    <w:rsid w:val="00F31777"/>
    <w:rsid w:val="00F34A20"/>
    <w:rsid w:val="00F4357C"/>
    <w:rsid w:val="00F517F9"/>
    <w:rsid w:val="00F53F6C"/>
    <w:rsid w:val="00F554FF"/>
    <w:rsid w:val="00F57248"/>
    <w:rsid w:val="00F73C3C"/>
    <w:rsid w:val="00F877BC"/>
    <w:rsid w:val="00F87806"/>
    <w:rsid w:val="00F945BD"/>
    <w:rsid w:val="00FA2A5A"/>
    <w:rsid w:val="00FA4C51"/>
    <w:rsid w:val="00FA6ADF"/>
    <w:rsid w:val="00FA76E6"/>
    <w:rsid w:val="00FA7B4C"/>
    <w:rsid w:val="00FB21A4"/>
    <w:rsid w:val="00FB3E96"/>
    <w:rsid w:val="00FB41B6"/>
    <w:rsid w:val="00FC07C0"/>
    <w:rsid w:val="00FE0085"/>
    <w:rsid w:val="00FE2334"/>
    <w:rsid w:val="00FE4209"/>
    <w:rsid w:val="00FE4535"/>
    <w:rsid w:val="00FE6060"/>
    <w:rsid w:val="00FE7DF8"/>
    <w:rsid w:val="00FF146B"/>
    <w:rsid w:val="00FF3386"/>
    <w:rsid w:val="00FF3F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81B"/>
  </w:style>
  <w:style w:type="paragraph" w:styleId="1">
    <w:name w:val="heading 1"/>
    <w:basedOn w:val="a"/>
    <w:next w:val="a"/>
    <w:link w:val="10"/>
    <w:uiPriority w:val="9"/>
    <w:qFormat/>
    <w:rsid w:val="00C308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2BF5"/>
    <w:pPr>
      <w:spacing w:after="0" w:line="240" w:lineRule="auto"/>
    </w:pPr>
  </w:style>
  <w:style w:type="paragraph" w:styleId="a4">
    <w:name w:val="Balloon Text"/>
    <w:basedOn w:val="a"/>
    <w:link w:val="a5"/>
    <w:uiPriority w:val="99"/>
    <w:semiHidden/>
    <w:unhideWhenUsed/>
    <w:rsid w:val="00EB5D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5DD0"/>
    <w:rPr>
      <w:rFonts w:ascii="Tahoma" w:hAnsi="Tahoma" w:cs="Tahoma"/>
      <w:sz w:val="16"/>
      <w:szCs w:val="16"/>
    </w:rPr>
  </w:style>
  <w:style w:type="paragraph" w:styleId="a6">
    <w:name w:val="header"/>
    <w:basedOn w:val="a"/>
    <w:link w:val="a7"/>
    <w:uiPriority w:val="99"/>
    <w:unhideWhenUsed/>
    <w:rsid w:val="00B3732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37324"/>
  </w:style>
  <w:style w:type="paragraph" w:styleId="a8">
    <w:name w:val="footer"/>
    <w:basedOn w:val="a"/>
    <w:link w:val="a9"/>
    <w:uiPriority w:val="99"/>
    <w:unhideWhenUsed/>
    <w:rsid w:val="00B3732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37324"/>
  </w:style>
  <w:style w:type="paragraph" w:styleId="aa">
    <w:name w:val="Body Text"/>
    <w:basedOn w:val="a"/>
    <w:link w:val="ab"/>
    <w:uiPriority w:val="99"/>
    <w:unhideWhenUsed/>
    <w:rsid w:val="00AE0CAC"/>
    <w:pPr>
      <w:autoSpaceDE w:val="0"/>
      <w:autoSpaceDN w:val="0"/>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rsid w:val="00AE0CAC"/>
    <w:rPr>
      <w:rFonts w:ascii="Times New Roman" w:eastAsia="Times New Roman" w:hAnsi="Times New Roman" w:cs="Times New Roman"/>
      <w:sz w:val="24"/>
      <w:szCs w:val="24"/>
      <w:lang w:eastAsia="ru-RU"/>
    </w:rPr>
  </w:style>
  <w:style w:type="paragraph" w:styleId="ac">
    <w:name w:val="List Paragraph"/>
    <w:basedOn w:val="a"/>
    <w:uiPriority w:val="99"/>
    <w:qFormat/>
    <w:rsid w:val="00F20210"/>
    <w:pPr>
      <w:spacing w:after="0" w:line="240" w:lineRule="auto"/>
      <w:ind w:left="708"/>
    </w:pPr>
    <w:rPr>
      <w:rFonts w:ascii="Times New Roman" w:eastAsia="Times New Roman" w:hAnsi="Times New Roman" w:cs="Times New Roman"/>
      <w:sz w:val="24"/>
      <w:szCs w:val="24"/>
      <w:lang w:eastAsia="ru-RU"/>
    </w:rPr>
  </w:style>
  <w:style w:type="paragraph" w:customStyle="1" w:styleId="11">
    <w:name w:val="Обычный1"/>
    <w:rsid w:val="003854BB"/>
    <w:pPr>
      <w:suppressAutoHyphens/>
      <w:spacing w:after="0" w:line="240" w:lineRule="auto"/>
    </w:pPr>
    <w:rPr>
      <w:rFonts w:ascii="Times New Roman" w:eastAsia="Arial" w:hAnsi="Times New Roman" w:cs="Times New Roman"/>
      <w:sz w:val="20"/>
      <w:szCs w:val="20"/>
      <w:lang w:eastAsia="ar-SA"/>
    </w:rPr>
  </w:style>
  <w:style w:type="character" w:styleId="ad">
    <w:name w:val="Hyperlink"/>
    <w:basedOn w:val="a0"/>
    <w:uiPriority w:val="99"/>
    <w:semiHidden/>
    <w:unhideWhenUsed/>
    <w:rsid w:val="003854BB"/>
    <w:rPr>
      <w:color w:val="0000FF"/>
      <w:u w:val="single"/>
    </w:rPr>
  </w:style>
  <w:style w:type="character" w:customStyle="1" w:styleId="10">
    <w:name w:val="Заголовок 1 Знак"/>
    <w:basedOn w:val="a0"/>
    <w:link w:val="1"/>
    <w:uiPriority w:val="9"/>
    <w:rsid w:val="00C3083E"/>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C3083E"/>
    <w:pPr>
      <w:outlineLvl w:val="9"/>
    </w:pPr>
    <w:rPr>
      <w:lang w:eastAsia="ru-RU"/>
    </w:rPr>
  </w:style>
  <w:style w:type="character" w:customStyle="1" w:styleId="af">
    <w:name w:val="Гипертекстовая ссылка"/>
    <w:uiPriority w:val="99"/>
    <w:rsid w:val="00F57248"/>
    <w:rPr>
      <w:color w:val="auto"/>
    </w:rPr>
  </w:style>
  <w:style w:type="paragraph" w:customStyle="1" w:styleId="af0">
    <w:name w:val="Прижатый влево"/>
    <w:basedOn w:val="a"/>
    <w:next w:val="a"/>
    <w:uiPriority w:val="99"/>
    <w:rsid w:val="00F5724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rmal">
    <w:name w:val="ConsPlusNormal"/>
    <w:uiPriority w:val="99"/>
    <w:rsid w:val="00A40B3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1">
    <w:name w:val="Основной текст_"/>
    <w:link w:val="2"/>
    <w:uiPriority w:val="99"/>
    <w:locked/>
    <w:rsid w:val="00A40B32"/>
    <w:rPr>
      <w:rFonts w:ascii="Times New Roman" w:hAnsi="Times New Roman" w:cs="Times New Roman"/>
      <w:sz w:val="27"/>
      <w:szCs w:val="27"/>
      <w:shd w:val="clear" w:color="auto" w:fill="FFFFFF"/>
    </w:rPr>
  </w:style>
  <w:style w:type="paragraph" w:customStyle="1" w:styleId="2">
    <w:name w:val="Основной текст2"/>
    <w:basedOn w:val="a"/>
    <w:link w:val="af1"/>
    <w:uiPriority w:val="99"/>
    <w:rsid w:val="00A40B32"/>
    <w:pPr>
      <w:widowControl w:val="0"/>
      <w:shd w:val="clear" w:color="auto" w:fill="FFFFFF"/>
      <w:spacing w:before="1440" w:after="0" w:line="326" w:lineRule="exact"/>
      <w:ind w:hanging="320"/>
      <w:jc w:val="center"/>
    </w:pPr>
    <w:rPr>
      <w:rFonts w:ascii="Times New Roman" w:hAnsi="Times New Roman" w:cs="Times New Roman"/>
      <w:sz w:val="27"/>
      <w:szCs w:val="27"/>
    </w:rPr>
  </w:style>
  <w:style w:type="character" w:customStyle="1" w:styleId="8">
    <w:name w:val="Основной текст (8)"/>
    <w:uiPriority w:val="99"/>
    <w:rsid w:val="00A40B32"/>
    <w:rPr>
      <w:rFonts w:ascii="Times New Roman" w:hAnsi="Times New Roman" w:cs="Times New Roman"/>
      <w:color w:val="000000"/>
      <w:spacing w:val="0"/>
      <w:w w:val="100"/>
      <w:position w:val="0"/>
      <w:sz w:val="27"/>
      <w:szCs w:val="27"/>
      <w:u w:val="none"/>
      <w:lang w:val="ru-RU"/>
    </w:rPr>
  </w:style>
  <w:style w:type="paragraph" w:customStyle="1" w:styleId="21">
    <w:name w:val="Основной текст с отступом 21"/>
    <w:basedOn w:val="a"/>
    <w:uiPriority w:val="99"/>
    <w:rsid w:val="00B20A44"/>
    <w:pPr>
      <w:suppressAutoHyphens/>
      <w:spacing w:after="0" w:line="240" w:lineRule="auto"/>
      <w:ind w:firstLine="720"/>
    </w:pPr>
    <w:rPr>
      <w:rFonts w:ascii="Calibri" w:eastAsia="Times New Roman" w:hAnsi="Calibri" w:cs="Calibri"/>
      <w:sz w:val="24"/>
      <w:szCs w:val="24"/>
      <w:lang w:eastAsia="ar-SA"/>
    </w:rPr>
  </w:style>
  <w:style w:type="paragraph" w:styleId="af2">
    <w:name w:val="Body Text Indent"/>
    <w:basedOn w:val="a"/>
    <w:link w:val="af3"/>
    <w:uiPriority w:val="99"/>
    <w:semiHidden/>
    <w:unhideWhenUsed/>
    <w:rsid w:val="005E0740"/>
    <w:pPr>
      <w:spacing w:after="120"/>
      <w:ind w:left="283"/>
    </w:pPr>
  </w:style>
  <w:style w:type="character" w:customStyle="1" w:styleId="af3">
    <w:name w:val="Основной текст с отступом Знак"/>
    <w:basedOn w:val="a0"/>
    <w:link w:val="af2"/>
    <w:uiPriority w:val="99"/>
    <w:semiHidden/>
    <w:rsid w:val="005E0740"/>
  </w:style>
  <w:style w:type="paragraph" w:customStyle="1" w:styleId="af4">
    <w:name w:val="МОН основной"/>
    <w:basedOn w:val="a"/>
    <w:uiPriority w:val="99"/>
    <w:rsid w:val="005E0740"/>
    <w:pPr>
      <w:spacing w:after="0" w:line="360" w:lineRule="auto"/>
      <w:ind w:firstLine="709"/>
      <w:jc w:val="both"/>
    </w:pPr>
    <w:rPr>
      <w:rFonts w:ascii="Calibri" w:eastAsia="Times New Roman" w:hAnsi="Calibri" w:cs="Calibri"/>
      <w:sz w:val="28"/>
      <w:szCs w:val="28"/>
      <w:lang w:eastAsia="ru-RU"/>
    </w:rPr>
  </w:style>
  <w:style w:type="paragraph" w:styleId="af5">
    <w:name w:val="Normal (Web)"/>
    <w:basedOn w:val="a"/>
    <w:link w:val="af6"/>
    <w:rsid w:val="005E0740"/>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af6">
    <w:name w:val="Обычный (веб) Знак"/>
    <w:link w:val="af5"/>
    <w:rsid w:val="005E0740"/>
    <w:rPr>
      <w:rFonts w:ascii="Calibri" w:eastAsia="Times New Roman" w:hAnsi="Calibri" w:cs="Calibr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011548">
      <w:bodyDiv w:val="1"/>
      <w:marLeft w:val="0"/>
      <w:marRight w:val="0"/>
      <w:marTop w:val="0"/>
      <w:marBottom w:val="0"/>
      <w:divBdr>
        <w:top w:val="none" w:sz="0" w:space="0" w:color="auto"/>
        <w:left w:val="none" w:sz="0" w:space="0" w:color="auto"/>
        <w:bottom w:val="none" w:sz="0" w:space="0" w:color="auto"/>
        <w:right w:val="none" w:sz="0" w:space="0" w:color="auto"/>
      </w:divBdr>
    </w:div>
    <w:div w:id="589656480">
      <w:bodyDiv w:val="1"/>
      <w:marLeft w:val="0"/>
      <w:marRight w:val="0"/>
      <w:marTop w:val="0"/>
      <w:marBottom w:val="0"/>
      <w:divBdr>
        <w:top w:val="none" w:sz="0" w:space="0" w:color="auto"/>
        <w:left w:val="none" w:sz="0" w:space="0" w:color="auto"/>
        <w:bottom w:val="none" w:sz="0" w:space="0" w:color="auto"/>
        <w:right w:val="none" w:sz="0" w:space="0" w:color="auto"/>
      </w:divBdr>
    </w:div>
    <w:div w:id="631519010">
      <w:bodyDiv w:val="1"/>
      <w:marLeft w:val="0"/>
      <w:marRight w:val="0"/>
      <w:marTop w:val="0"/>
      <w:marBottom w:val="0"/>
      <w:divBdr>
        <w:top w:val="none" w:sz="0" w:space="0" w:color="auto"/>
        <w:left w:val="none" w:sz="0" w:space="0" w:color="auto"/>
        <w:bottom w:val="none" w:sz="0" w:space="0" w:color="auto"/>
        <w:right w:val="none" w:sz="0" w:space="0" w:color="auto"/>
      </w:divBdr>
    </w:div>
    <w:div w:id="745954805">
      <w:bodyDiv w:val="1"/>
      <w:marLeft w:val="0"/>
      <w:marRight w:val="0"/>
      <w:marTop w:val="0"/>
      <w:marBottom w:val="0"/>
      <w:divBdr>
        <w:top w:val="none" w:sz="0" w:space="0" w:color="auto"/>
        <w:left w:val="none" w:sz="0" w:space="0" w:color="auto"/>
        <w:bottom w:val="none" w:sz="0" w:space="0" w:color="auto"/>
        <w:right w:val="none" w:sz="0" w:space="0" w:color="auto"/>
      </w:divBdr>
    </w:div>
    <w:div w:id="1013648442">
      <w:bodyDiv w:val="1"/>
      <w:marLeft w:val="0"/>
      <w:marRight w:val="0"/>
      <w:marTop w:val="0"/>
      <w:marBottom w:val="0"/>
      <w:divBdr>
        <w:top w:val="none" w:sz="0" w:space="0" w:color="auto"/>
        <w:left w:val="none" w:sz="0" w:space="0" w:color="auto"/>
        <w:bottom w:val="none" w:sz="0" w:space="0" w:color="auto"/>
        <w:right w:val="none" w:sz="0" w:space="0" w:color="auto"/>
      </w:divBdr>
    </w:div>
    <w:div w:id="1162429209">
      <w:bodyDiv w:val="1"/>
      <w:marLeft w:val="0"/>
      <w:marRight w:val="0"/>
      <w:marTop w:val="0"/>
      <w:marBottom w:val="0"/>
      <w:divBdr>
        <w:top w:val="none" w:sz="0" w:space="0" w:color="auto"/>
        <w:left w:val="none" w:sz="0" w:space="0" w:color="auto"/>
        <w:bottom w:val="none" w:sz="0" w:space="0" w:color="auto"/>
        <w:right w:val="none" w:sz="0" w:space="0" w:color="auto"/>
      </w:divBdr>
    </w:div>
    <w:div w:id="1286036032">
      <w:bodyDiv w:val="1"/>
      <w:marLeft w:val="0"/>
      <w:marRight w:val="0"/>
      <w:marTop w:val="0"/>
      <w:marBottom w:val="0"/>
      <w:divBdr>
        <w:top w:val="none" w:sz="0" w:space="0" w:color="auto"/>
        <w:left w:val="none" w:sz="0" w:space="0" w:color="auto"/>
        <w:bottom w:val="none" w:sz="0" w:space="0" w:color="auto"/>
        <w:right w:val="none" w:sz="0" w:space="0" w:color="auto"/>
      </w:divBdr>
    </w:div>
    <w:div w:id="1344671271">
      <w:bodyDiv w:val="1"/>
      <w:marLeft w:val="0"/>
      <w:marRight w:val="0"/>
      <w:marTop w:val="0"/>
      <w:marBottom w:val="0"/>
      <w:divBdr>
        <w:top w:val="none" w:sz="0" w:space="0" w:color="auto"/>
        <w:left w:val="none" w:sz="0" w:space="0" w:color="auto"/>
        <w:bottom w:val="none" w:sz="0" w:space="0" w:color="auto"/>
        <w:right w:val="none" w:sz="0" w:space="0" w:color="auto"/>
      </w:divBdr>
    </w:div>
    <w:div w:id="1511021313">
      <w:bodyDiv w:val="1"/>
      <w:marLeft w:val="0"/>
      <w:marRight w:val="0"/>
      <w:marTop w:val="0"/>
      <w:marBottom w:val="0"/>
      <w:divBdr>
        <w:top w:val="none" w:sz="0" w:space="0" w:color="auto"/>
        <w:left w:val="none" w:sz="0" w:space="0" w:color="auto"/>
        <w:bottom w:val="none" w:sz="0" w:space="0" w:color="auto"/>
        <w:right w:val="none" w:sz="0" w:space="0" w:color="auto"/>
      </w:divBdr>
    </w:div>
    <w:div w:id="169360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5532903.0" TargetMode="External"/><Relationship Id="rId18" Type="http://schemas.openxmlformats.org/officeDocument/2006/relationships/hyperlink" Target="garantF1://83048.1000" TargetMode="External"/><Relationship Id="rId26" Type="http://schemas.openxmlformats.org/officeDocument/2006/relationships/hyperlink" Target="garantF1://10003000.0" TargetMode="External"/><Relationship Id="rId3" Type="http://schemas.openxmlformats.org/officeDocument/2006/relationships/styles" Target="styles.xml"/><Relationship Id="rId21" Type="http://schemas.openxmlformats.org/officeDocument/2006/relationships/hyperlink" Target="garantF1://12025268.7000" TargetMode="External"/><Relationship Id="rId7" Type="http://schemas.openxmlformats.org/officeDocument/2006/relationships/endnotes" Target="endnotes.xml"/><Relationship Id="rId12" Type="http://schemas.openxmlformats.org/officeDocument/2006/relationships/hyperlink" Target="garantF1://70250294.1000" TargetMode="External"/><Relationship Id="rId17" Type="http://schemas.openxmlformats.org/officeDocument/2006/relationships/hyperlink" Target="garantF1://85100.1000" TargetMode="External"/><Relationship Id="rId25" Type="http://schemas.openxmlformats.org/officeDocument/2006/relationships/hyperlink" Target="garantF1://12025268.225"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garantF1://10005872.0" TargetMode="External"/><Relationship Id="rId20" Type="http://schemas.openxmlformats.org/officeDocument/2006/relationships/hyperlink" Target="garantF1://12025146.27" TargetMode="External"/><Relationship Id="rId29" Type="http://schemas.openxmlformats.org/officeDocument/2006/relationships/hyperlink" Target="garantF1://7019136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043450.1" TargetMode="External"/><Relationship Id="rId24" Type="http://schemas.openxmlformats.org/officeDocument/2006/relationships/hyperlink" Target="garantF1://12025268.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70191362.108518" TargetMode="External"/><Relationship Id="rId23" Type="http://schemas.openxmlformats.org/officeDocument/2006/relationships/hyperlink" Target="garantF1://70292898.1001" TargetMode="External"/><Relationship Id="rId28" Type="http://schemas.openxmlformats.org/officeDocument/2006/relationships/hyperlink" Target="garantF1://12025268.331" TargetMode="External"/><Relationship Id="rId10" Type="http://schemas.openxmlformats.org/officeDocument/2006/relationships/hyperlink" Target="garantF1://5532903.0" TargetMode="External"/><Relationship Id="rId19" Type="http://schemas.openxmlformats.org/officeDocument/2006/relationships/hyperlink" Target="garantF1://70292898.100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5532903.0" TargetMode="External"/><Relationship Id="rId14" Type="http://schemas.openxmlformats.org/officeDocument/2006/relationships/hyperlink" Target="garantF1://5532903.0" TargetMode="External"/><Relationship Id="rId22" Type="http://schemas.openxmlformats.org/officeDocument/2006/relationships/hyperlink" Target="garantF1://12025268.1052" TargetMode="External"/><Relationship Id="rId27" Type="http://schemas.openxmlformats.org/officeDocument/2006/relationships/hyperlink" Target="garantF1://5532903.0" TargetMode="External"/><Relationship Id="rId30" Type="http://schemas.openxmlformats.org/officeDocument/2006/relationships/hyperlink" Target="garantF1://1202526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F9430-6ABB-4B17-BEC2-6B0307BA8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32</Pages>
  <Words>14573</Words>
  <Characters>83072</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21</cp:revision>
  <cp:lastPrinted>2018-02-01T07:17:00Z</cp:lastPrinted>
  <dcterms:created xsi:type="dcterms:W3CDTF">2020-07-18T18:18:00Z</dcterms:created>
  <dcterms:modified xsi:type="dcterms:W3CDTF">2021-01-28T05:33:00Z</dcterms:modified>
</cp:coreProperties>
</file>